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BA" w:rsidRPr="007900BA" w:rsidRDefault="00CF14F9" w:rsidP="007900BA">
      <w:pPr>
        <w:pStyle w:val="NoSpacing"/>
        <w:jc w:val="center"/>
        <w:rPr>
          <w:b/>
        </w:rPr>
      </w:pPr>
      <w:proofErr w:type="spellStart"/>
      <w:r w:rsidRPr="007900BA">
        <w:rPr>
          <w:b/>
        </w:rPr>
        <w:t>Robleh</w:t>
      </w:r>
      <w:proofErr w:type="spellEnd"/>
      <w:r w:rsidRPr="007900BA">
        <w:rPr>
          <w:b/>
        </w:rPr>
        <w:t xml:space="preserve"> </w:t>
      </w:r>
      <w:proofErr w:type="spellStart"/>
      <w:r w:rsidRPr="007900BA">
        <w:rPr>
          <w:b/>
        </w:rPr>
        <w:t>Issa</w:t>
      </w:r>
      <w:proofErr w:type="spellEnd"/>
    </w:p>
    <w:p w:rsidR="009E566E" w:rsidRPr="007900BA" w:rsidRDefault="00221043" w:rsidP="007900BA">
      <w:pPr>
        <w:pStyle w:val="NoSpacing"/>
        <w:jc w:val="center"/>
        <w:rPr>
          <w:b/>
        </w:rPr>
      </w:pPr>
      <w:r w:rsidRPr="007900BA">
        <w:rPr>
          <w:b/>
        </w:rPr>
        <w:t>207 13th Street NE</w:t>
      </w:r>
      <w:r w:rsidR="007900BA" w:rsidRPr="007900BA">
        <w:rPr>
          <w:b/>
        </w:rPr>
        <w:t xml:space="preserve"> </w:t>
      </w:r>
      <w:r w:rsidR="00BE739A" w:rsidRPr="007900BA">
        <w:rPr>
          <w:b/>
        </w:rPr>
        <w:t>Atlanta, GA</w:t>
      </w:r>
      <w:r w:rsidR="0097587D" w:rsidRPr="007900BA">
        <w:rPr>
          <w:b/>
        </w:rPr>
        <w:t xml:space="preserve"> 303</w:t>
      </w:r>
      <w:r w:rsidRPr="007900BA">
        <w:rPr>
          <w:b/>
        </w:rPr>
        <w:t>09</w:t>
      </w:r>
    </w:p>
    <w:p w:rsidR="00402897" w:rsidRPr="007900BA" w:rsidRDefault="00402897" w:rsidP="007900BA">
      <w:pPr>
        <w:pStyle w:val="NoSpacing"/>
      </w:pPr>
    </w:p>
    <w:p w:rsidR="00CF14F9" w:rsidRPr="007900BA" w:rsidRDefault="00CF14F9" w:rsidP="007900BA">
      <w:pPr>
        <w:pStyle w:val="NoSpacing"/>
      </w:pPr>
    </w:p>
    <w:p w:rsidR="00402897" w:rsidRPr="007900BA" w:rsidRDefault="00402897" w:rsidP="007900BA">
      <w:pPr>
        <w:pStyle w:val="NoSpacing"/>
        <w:rPr>
          <w:b/>
        </w:rPr>
      </w:pPr>
      <w:r w:rsidRPr="007900BA">
        <w:rPr>
          <w:b/>
        </w:rPr>
        <w:t>TECHNICAL SKILLS</w:t>
      </w:r>
    </w:p>
    <w:p w:rsidR="00402897" w:rsidRPr="007900BA" w:rsidRDefault="00402897" w:rsidP="007900BA">
      <w:pPr>
        <w:pStyle w:val="NoSpacing"/>
        <w:numPr>
          <w:ilvl w:val="0"/>
          <w:numId w:val="35"/>
        </w:numPr>
      </w:pPr>
      <w:r w:rsidRPr="007900BA">
        <w:rPr>
          <w:b/>
        </w:rPr>
        <w:t>Operation Systems</w:t>
      </w:r>
      <w:r w:rsidR="007A783E" w:rsidRPr="007900BA">
        <w:rPr>
          <w:b/>
        </w:rPr>
        <w:t>:</w:t>
      </w:r>
      <w:r w:rsidRPr="007900BA">
        <w:t xml:space="preserve"> Windows </w:t>
      </w:r>
      <w:r w:rsidR="00F97C14" w:rsidRPr="007900BA">
        <w:t>7,</w:t>
      </w:r>
      <w:r w:rsidR="006661CF" w:rsidRPr="007900BA">
        <w:t>10</w:t>
      </w:r>
      <w:r w:rsidR="00F97C14" w:rsidRPr="007900BA">
        <w:t>,</w:t>
      </w:r>
      <w:r w:rsidR="00283F22" w:rsidRPr="007900BA">
        <w:t xml:space="preserve">11 </w:t>
      </w:r>
      <w:r w:rsidRPr="007900BA">
        <w:t>MS Windows Server</w:t>
      </w:r>
      <w:r w:rsidR="007A783E" w:rsidRPr="007900BA">
        <w:t xml:space="preserve"> R2 20</w:t>
      </w:r>
      <w:r w:rsidR="00E263A7" w:rsidRPr="007900BA">
        <w:t>12</w:t>
      </w:r>
      <w:r w:rsidR="007A783E" w:rsidRPr="007900BA">
        <w:t xml:space="preserve">, </w:t>
      </w:r>
      <w:r w:rsidR="00D545E0" w:rsidRPr="007900BA">
        <w:t>2016</w:t>
      </w:r>
      <w:r w:rsidR="00C268B7" w:rsidRPr="007900BA">
        <w:t>, 2019</w:t>
      </w:r>
      <w:r w:rsidR="00D545E0" w:rsidRPr="007900BA">
        <w:t xml:space="preserve"> (</w:t>
      </w:r>
      <w:r w:rsidRPr="007900BA">
        <w:t>ins</w:t>
      </w:r>
      <w:r w:rsidR="006661CF" w:rsidRPr="007900BA">
        <w:t>t</w:t>
      </w:r>
      <w:r w:rsidR="007A783E" w:rsidRPr="007900BA">
        <w:t>allation &amp; configuration); iOS</w:t>
      </w:r>
      <w:r w:rsidR="00E263A7" w:rsidRPr="007900BA">
        <w:t xml:space="preserve"> </w:t>
      </w:r>
      <w:r w:rsidR="007A783E" w:rsidRPr="007900BA">
        <w:t>1</w:t>
      </w:r>
      <w:r w:rsidR="00AC341F" w:rsidRPr="007900BA">
        <w:t>6</w:t>
      </w:r>
      <w:r w:rsidR="007A783E" w:rsidRPr="007900BA">
        <w:t>.</w:t>
      </w:r>
      <w:r w:rsidR="00970E8C" w:rsidRPr="007900BA">
        <w:t>3</w:t>
      </w:r>
      <w:r w:rsidRPr="007900BA">
        <w:t xml:space="preserve">; </w:t>
      </w:r>
      <w:r w:rsidR="00BE739A" w:rsidRPr="007900BA">
        <w:t>Red Hat Linux 8.3</w:t>
      </w:r>
    </w:p>
    <w:p w:rsidR="00402897" w:rsidRPr="007900BA" w:rsidRDefault="00402897" w:rsidP="007900BA">
      <w:pPr>
        <w:pStyle w:val="NoSpacing"/>
        <w:numPr>
          <w:ilvl w:val="0"/>
          <w:numId w:val="35"/>
        </w:numPr>
      </w:pPr>
      <w:r w:rsidRPr="007900BA">
        <w:rPr>
          <w:b/>
        </w:rPr>
        <w:t>Software Applications:</w:t>
      </w:r>
      <w:r w:rsidRPr="007900BA">
        <w:t xml:space="preserve"> </w:t>
      </w:r>
      <w:r w:rsidR="007A783E" w:rsidRPr="007900BA">
        <w:t>MS Office 201</w:t>
      </w:r>
      <w:r w:rsidR="00E263A7" w:rsidRPr="007900BA">
        <w:t>9</w:t>
      </w:r>
      <w:r w:rsidR="007A783E" w:rsidRPr="007900BA">
        <w:t xml:space="preserve">, </w:t>
      </w:r>
      <w:r w:rsidR="00480203" w:rsidRPr="007900BA">
        <w:t>Office 365,</w:t>
      </w:r>
      <w:r w:rsidR="007A783E" w:rsidRPr="007900BA">
        <w:t xml:space="preserve"> </w:t>
      </w:r>
      <w:r w:rsidR="00D545E0" w:rsidRPr="007900BA">
        <w:t>SharePoint</w:t>
      </w:r>
      <w:r w:rsidR="00480203" w:rsidRPr="007900BA">
        <w:t xml:space="preserve"> (Access, Excel, PowerPoint, Word, Outlook</w:t>
      </w:r>
      <w:r w:rsidR="00221043" w:rsidRPr="007900BA">
        <w:t>, MS Teams</w:t>
      </w:r>
      <w:r w:rsidR="00A50423" w:rsidRPr="007900BA">
        <w:t>, OneDrive</w:t>
      </w:r>
      <w:r w:rsidR="00480203" w:rsidRPr="007900BA">
        <w:t>); Lotus Notes 8.5</w:t>
      </w:r>
      <w:r w:rsidR="00410D1A" w:rsidRPr="007900BA">
        <w:t>,</w:t>
      </w:r>
      <w:r w:rsidR="00480203" w:rsidRPr="007900BA">
        <w:t xml:space="preserve"> Symantec Backup Exec 12.5</w:t>
      </w:r>
      <w:r w:rsidR="00410D1A" w:rsidRPr="007900BA">
        <w:t>,</w:t>
      </w:r>
      <w:r w:rsidR="00480203" w:rsidRPr="007900BA">
        <w:t xml:space="preserve"> </w:t>
      </w:r>
      <w:r w:rsidR="00F81EC7" w:rsidRPr="007900BA">
        <w:t xml:space="preserve">MS Windows Server 2008, </w:t>
      </w:r>
      <w:r w:rsidR="006661CF" w:rsidRPr="007900BA">
        <w:t>2012</w:t>
      </w:r>
      <w:r w:rsidR="00410D1A" w:rsidRPr="007900BA">
        <w:t xml:space="preserve">, </w:t>
      </w:r>
      <w:r w:rsidR="007A783E" w:rsidRPr="007900BA">
        <w:t>2016</w:t>
      </w:r>
      <w:r w:rsidR="006661CF" w:rsidRPr="007900BA">
        <w:t xml:space="preserve"> MS</w:t>
      </w:r>
      <w:r w:rsidR="007A783E" w:rsidRPr="007900BA">
        <w:t xml:space="preserve"> Exchange Server 2003, 2007</w:t>
      </w:r>
      <w:r w:rsidR="00410D1A" w:rsidRPr="007900BA">
        <w:t xml:space="preserve">, </w:t>
      </w:r>
      <w:r w:rsidR="00480203" w:rsidRPr="007900BA">
        <w:t>BMC 7.6 Remedy Ticketing software</w:t>
      </w:r>
      <w:r w:rsidR="00410D1A" w:rsidRPr="007900BA">
        <w:t>,</w:t>
      </w:r>
      <w:r w:rsidR="00480203" w:rsidRPr="007900BA">
        <w:t xml:space="preserve"> Service Now</w:t>
      </w:r>
      <w:r w:rsidR="00410D1A" w:rsidRPr="007900BA">
        <w:t>,</w:t>
      </w:r>
      <w:r w:rsidR="00480203" w:rsidRPr="007900BA">
        <w:t xml:space="preserve"> </w:t>
      </w:r>
      <w:r w:rsidR="00A50423" w:rsidRPr="007900BA">
        <w:t xml:space="preserve">Spiceworks, </w:t>
      </w:r>
      <w:r w:rsidR="00E728B4" w:rsidRPr="007900BA">
        <w:t>Freshdesk</w:t>
      </w:r>
      <w:r w:rsidR="00A50423" w:rsidRPr="007900BA">
        <w:t xml:space="preserve">, </w:t>
      </w:r>
      <w:r w:rsidR="00480203" w:rsidRPr="007900BA">
        <w:t>Citrix</w:t>
      </w:r>
      <w:r w:rsidR="00410D1A" w:rsidRPr="007900BA">
        <w:t xml:space="preserve">, </w:t>
      </w:r>
      <w:r w:rsidR="00480203" w:rsidRPr="007900BA">
        <w:t>Cerner Works</w:t>
      </w:r>
      <w:r w:rsidR="00410D1A" w:rsidRPr="007900BA">
        <w:t xml:space="preserve">, </w:t>
      </w:r>
      <w:r w:rsidR="00480203" w:rsidRPr="007900BA">
        <w:t>Active Directory</w:t>
      </w:r>
      <w:r w:rsidR="00410D1A" w:rsidRPr="007900BA">
        <w:t xml:space="preserve">, </w:t>
      </w:r>
      <w:r w:rsidR="00480203" w:rsidRPr="007900BA">
        <w:t>LDAP</w:t>
      </w:r>
      <w:r w:rsidR="00410D1A" w:rsidRPr="007900BA">
        <w:t xml:space="preserve">, </w:t>
      </w:r>
      <w:r w:rsidR="00480203" w:rsidRPr="007900BA">
        <w:t>HP Opera</w:t>
      </w:r>
      <w:r w:rsidR="007A783E" w:rsidRPr="007900BA">
        <w:t>tions Manager; Solar Winds</w:t>
      </w:r>
      <w:r w:rsidR="00410D1A" w:rsidRPr="007900BA">
        <w:t xml:space="preserve">, </w:t>
      </w:r>
      <w:r w:rsidR="005B3668" w:rsidRPr="007900BA">
        <w:t>Connect Wise</w:t>
      </w:r>
      <w:r w:rsidR="00DC3B87" w:rsidRPr="007900BA">
        <w:t>,</w:t>
      </w:r>
      <w:r w:rsidR="006661CF" w:rsidRPr="007900BA">
        <w:t xml:space="preserve"> SQL</w:t>
      </w:r>
      <w:r w:rsidR="00221043" w:rsidRPr="007900BA">
        <w:t xml:space="preserve"> Management Studio</w:t>
      </w:r>
      <w:r w:rsidR="00DC3B87" w:rsidRPr="007900BA">
        <w:t>,</w:t>
      </w:r>
      <w:r w:rsidR="006661CF" w:rsidRPr="007900BA">
        <w:t xml:space="preserve"> </w:t>
      </w:r>
      <w:proofErr w:type="spellStart"/>
      <w:r w:rsidR="006661CF" w:rsidRPr="007900BA">
        <w:t>DameW</w:t>
      </w:r>
      <w:r w:rsidR="00480203" w:rsidRPr="007900BA">
        <w:t>are</w:t>
      </w:r>
      <w:proofErr w:type="spellEnd"/>
      <w:r w:rsidR="00DC3B87" w:rsidRPr="007900BA">
        <w:t xml:space="preserve">, </w:t>
      </w:r>
      <w:proofErr w:type="spellStart"/>
      <w:r w:rsidR="00A50423" w:rsidRPr="007900BA">
        <w:t>TeamViewer</w:t>
      </w:r>
      <w:proofErr w:type="spellEnd"/>
      <w:r w:rsidR="00A50423" w:rsidRPr="007900BA">
        <w:t xml:space="preserve">, </w:t>
      </w:r>
      <w:proofErr w:type="spellStart"/>
      <w:r w:rsidR="006661CF" w:rsidRPr="007900BA">
        <w:t>Salesforce</w:t>
      </w:r>
      <w:proofErr w:type="spellEnd"/>
      <w:r w:rsidR="006661CF" w:rsidRPr="007900BA">
        <w:t>; Blue Matrix</w:t>
      </w:r>
      <w:r w:rsidR="00DC3B87" w:rsidRPr="007900BA">
        <w:t>,</w:t>
      </w:r>
      <w:r w:rsidR="006661CF" w:rsidRPr="007900BA">
        <w:t xml:space="preserve"> Kaseya</w:t>
      </w:r>
      <w:r w:rsidR="00BE739A" w:rsidRPr="007900BA">
        <w:t xml:space="preserve">, VMWare Horizon View, </w:t>
      </w:r>
      <w:r w:rsidR="00E728B4" w:rsidRPr="007900BA">
        <w:t>vSphere</w:t>
      </w:r>
      <w:r w:rsidR="00DC3B87" w:rsidRPr="007900BA">
        <w:t>, FireEye</w:t>
      </w:r>
      <w:r w:rsidR="00410D1A" w:rsidRPr="007900BA">
        <w:t xml:space="preserve"> IAM</w:t>
      </w:r>
      <w:r w:rsidR="00DC3B87" w:rsidRPr="007900BA">
        <w:t>, Sophos, DUO, Mitel Director,</w:t>
      </w:r>
      <w:r w:rsidR="00366D34" w:rsidRPr="007900BA">
        <w:t xml:space="preserve"> Microsoft Azure, </w:t>
      </w:r>
      <w:r w:rsidR="00FF3393" w:rsidRPr="007900BA">
        <w:t xml:space="preserve">Azure Active Directory, </w:t>
      </w:r>
      <w:r w:rsidR="00F52771" w:rsidRPr="007900BA">
        <w:t xml:space="preserve">Power BI, </w:t>
      </w:r>
      <w:r w:rsidR="00366D34" w:rsidRPr="007900BA">
        <w:t>Amazon Web Services (AWS)</w:t>
      </w:r>
      <w:r w:rsidR="00632D83" w:rsidRPr="007900BA">
        <w:t>, Nutanix, Microsoft Authenticator</w:t>
      </w:r>
      <w:r w:rsidR="00FF3393" w:rsidRPr="007900BA">
        <w:t>, Google Authenticator</w:t>
      </w:r>
      <w:r w:rsidR="00A50423" w:rsidRPr="007900BA">
        <w:t xml:space="preserve">, </w:t>
      </w:r>
      <w:proofErr w:type="spellStart"/>
      <w:r w:rsidR="00A50423" w:rsidRPr="007900BA">
        <w:t>Carestream</w:t>
      </w:r>
      <w:proofErr w:type="spellEnd"/>
      <w:r w:rsidR="00A50423" w:rsidRPr="007900BA">
        <w:t xml:space="preserve">, </w:t>
      </w:r>
      <w:proofErr w:type="spellStart"/>
      <w:r w:rsidR="00A50423" w:rsidRPr="007900BA">
        <w:t>Medinformatix</w:t>
      </w:r>
      <w:proofErr w:type="spellEnd"/>
      <w:r w:rsidR="00E61F7E" w:rsidRPr="007900BA">
        <w:t>, AD Manager Plus, MS Endpoint Manager, KACE Management</w:t>
      </w:r>
      <w:r w:rsidR="00970E8C" w:rsidRPr="007900BA">
        <w:t>, SCCM,</w:t>
      </w:r>
    </w:p>
    <w:p w:rsidR="00402897" w:rsidRPr="007900BA" w:rsidRDefault="00402897" w:rsidP="007900BA">
      <w:pPr>
        <w:pStyle w:val="NoSpacing"/>
        <w:numPr>
          <w:ilvl w:val="0"/>
          <w:numId w:val="35"/>
        </w:numPr>
      </w:pPr>
      <w:r w:rsidRPr="007900BA">
        <w:rPr>
          <w:b/>
        </w:rPr>
        <w:t>Hardware:</w:t>
      </w:r>
      <w:r w:rsidRPr="007900BA">
        <w:t xml:space="preserve">   Dell</w:t>
      </w:r>
      <w:r w:rsidR="00FF3393" w:rsidRPr="007900BA">
        <w:t xml:space="preserve">, </w:t>
      </w:r>
      <w:r w:rsidR="00F81EC7" w:rsidRPr="007900BA">
        <w:t>Lenovo</w:t>
      </w:r>
      <w:r w:rsidR="00FF3393" w:rsidRPr="007900BA">
        <w:t xml:space="preserve">, Microsoft Surface, </w:t>
      </w:r>
      <w:r w:rsidR="00F52771" w:rsidRPr="007900BA">
        <w:t xml:space="preserve">HP EliteBook, </w:t>
      </w:r>
      <w:r w:rsidR="00F81EC7" w:rsidRPr="007900BA">
        <w:t>desktops &amp; laptops; Local/Network</w:t>
      </w:r>
      <w:r w:rsidRPr="007900BA">
        <w:t xml:space="preserve"> printers; Cisco</w:t>
      </w:r>
      <w:r w:rsidR="00FF3393" w:rsidRPr="007900BA">
        <w:t xml:space="preserve">, </w:t>
      </w:r>
      <w:r w:rsidR="007E3F0B" w:rsidRPr="007900BA">
        <w:t>Shortel</w:t>
      </w:r>
      <w:r w:rsidR="00FF3393" w:rsidRPr="007900BA">
        <w:t xml:space="preserve">, </w:t>
      </w:r>
      <w:r w:rsidR="007E3F0B" w:rsidRPr="007900BA">
        <w:t>Mitel</w:t>
      </w:r>
      <w:r w:rsidR="00FF3393" w:rsidRPr="007900BA">
        <w:t xml:space="preserve">, </w:t>
      </w:r>
      <w:r w:rsidRPr="007900BA">
        <w:t>A</w:t>
      </w:r>
      <w:r w:rsidR="00F81EC7" w:rsidRPr="007900BA">
        <w:t>vaya</w:t>
      </w:r>
      <w:r w:rsidR="00FF3393" w:rsidRPr="007900BA">
        <w:t>, P</w:t>
      </w:r>
      <w:r w:rsidR="00F81EC7" w:rsidRPr="007900BA">
        <w:t>ol</w:t>
      </w:r>
      <w:r w:rsidR="007A783E" w:rsidRPr="007900BA">
        <w:t xml:space="preserve">ycom telephone systems; iPhone </w:t>
      </w:r>
      <w:r w:rsidR="00221043" w:rsidRPr="007900BA">
        <w:t>SE</w:t>
      </w:r>
      <w:r w:rsidR="007A783E" w:rsidRPr="007900BA">
        <w:t>; Androids; V</w:t>
      </w:r>
      <w:r w:rsidRPr="007900BA">
        <w:t xml:space="preserve">arious </w:t>
      </w:r>
      <w:r w:rsidR="00221043" w:rsidRPr="007900BA">
        <w:t>AV</w:t>
      </w:r>
      <w:r w:rsidRPr="007900BA">
        <w:t xml:space="preserve"> systems; general computer builds and repairs; hardware installations and swaps; general networking experience (running cables, troubleshooting connections, activating ports); Cisco ASA Routers</w:t>
      </w:r>
      <w:r w:rsidR="00FF3393" w:rsidRPr="007900BA">
        <w:t xml:space="preserve">, </w:t>
      </w:r>
      <w:r w:rsidRPr="007900BA">
        <w:t>Switches</w:t>
      </w:r>
      <w:r w:rsidR="00FF3393" w:rsidRPr="007900BA">
        <w:t xml:space="preserve">, </w:t>
      </w:r>
      <w:r w:rsidR="00221043" w:rsidRPr="007900BA">
        <w:t xml:space="preserve">Cisco </w:t>
      </w:r>
      <w:proofErr w:type="spellStart"/>
      <w:r w:rsidR="00221043" w:rsidRPr="007900BA">
        <w:t>Meraki</w:t>
      </w:r>
      <w:proofErr w:type="spellEnd"/>
      <w:r w:rsidR="00221043" w:rsidRPr="007900BA">
        <w:t xml:space="preserve">; </w:t>
      </w:r>
      <w:proofErr w:type="spellStart"/>
      <w:r w:rsidRPr="007900BA">
        <w:t>Arris</w:t>
      </w:r>
      <w:proofErr w:type="spellEnd"/>
      <w:r w:rsidRPr="007900BA">
        <w:t>/</w:t>
      </w:r>
      <w:proofErr w:type="spellStart"/>
      <w:r w:rsidRPr="007900BA">
        <w:t>Ubee</w:t>
      </w:r>
      <w:proofErr w:type="spellEnd"/>
      <w:r w:rsidRPr="007900BA">
        <w:t xml:space="preserve"> Voice and internet modems</w:t>
      </w:r>
      <w:r w:rsidR="006A1D92" w:rsidRPr="007900BA">
        <w:t xml:space="preserve">; Video Teleconferencing </w:t>
      </w:r>
      <w:r w:rsidR="00221043" w:rsidRPr="007900BA">
        <w:t>Systems.</w:t>
      </w:r>
    </w:p>
    <w:p w:rsidR="00402897" w:rsidRPr="007900BA" w:rsidRDefault="00402897" w:rsidP="007900BA">
      <w:pPr>
        <w:pStyle w:val="NoSpacing"/>
      </w:pPr>
    </w:p>
    <w:p w:rsidR="006661CF" w:rsidRPr="007900BA" w:rsidRDefault="006661CF" w:rsidP="007900BA">
      <w:pPr>
        <w:pStyle w:val="NoSpacing"/>
      </w:pPr>
    </w:p>
    <w:p w:rsidR="00834DFE" w:rsidRPr="007900BA" w:rsidRDefault="00402897" w:rsidP="007900BA">
      <w:pPr>
        <w:pStyle w:val="NoSpacing"/>
        <w:rPr>
          <w:b/>
        </w:rPr>
      </w:pPr>
      <w:r w:rsidRPr="007900BA">
        <w:rPr>
          <w:b/>
        </w:rPr>
        <w:t xml:space="preserve"> EMPLOYMENT</w:t>
      </w:r>
    </w:p>
    <w:p w:rsidR="007900BA" w:rsidRDefault="00834DFE" w:rsidP="007900BA">
      <w:pPr>
        <w:pStyle w:val="NoSpacing"/>
        <w:rPr>
          <w:b/>
        </w:rPr>
      </w:pPr>
      <w:r w:rsidRPr="007900BA">
        <w:rPr>
          <w:b/>
        </w:rPr>
        <w:t>MD</w:t>
      </w:r>
      <w:r w:rsidR="007C6E42" w:rsidRPr="007900BA">
        <w:rPr>
          <w:b/>
        </w:rPr>
        <w:t xml:space="preserve">VIP – </w:t>
      </w:r>
      <w:r w:rsidR="007900BA">
        <w:rPr>
          <w:b/>
        </w:rPr>
        <w:t xml:space="preserve">Florida </w:t>
      </w:r>
      <w:r w:rsidR="007900BA" w:rsidRPr="007900BA">
        <w:rPr>
          <w:b/>
        </w:rPr>
        <w:t xml:space="preserve">Sept 2022- July 2024                                                                                                            </w:t>
      </w:r>
    </w:p>
    <w:p w:rsidR="00834DFE" w:rsidRPr="007900BA" w:rsidRDefault="007C6E42" w:rsidP="007900BA">
      <w:pPr>
        <w:pStyle w:val="NoSpacing"/>
        <w:rPr>
          <w:b/>
        </w:rPr>
      </w:pPr>
      <w:r w:rsidRPr="007900BA">
        <w:rPr>
          <w:b/>
        </w:rPr>
        <w:t>Systems Administrator</w:t>
      </w:r>
      <w:r w:rsidR="007900BA">
        <w:rPr>
          <w:b/>
        </w:rPr>
        <w:t xml:space="preserve">    </w:t>
      </w:r>
    </w:p>
    <w:p w:rsidR="00B2697A" w:rsidRPr="007900BA" w:rsidRDefault="00CD722F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Provide timely responses to internal support requests </w:t>
      </w:r>
      <w:r w:rsidR="00A10C84" w:rsidRPr="007900BA">
        <w:rPr>
          <w:rFonts w:eastAsia="Times New Roman"/>
          <w:color w:val="auto"/>
        </w:rPr>
        <w:t xml:space="preserve">from all Employed Practices </w:t>
      </w:r>
      <w:r w:rsidR="00EC7550" w:rsidRPr="007900BA">
        <w:rPr>
          <w:rFonts w:eastAsia="Times New Roman"/>
          <w:color w:val="auto"/>
        </w:rPr>
        <w:t>(MDVIP</w:t>
      </w:r>
      <w:r w:rsidR="00A10C84" w:rsidRPr="007900BA">
        <w:rPr>
          <w:rFonts w:eastAsia="Times New Roman"/>
          <w:color w:val="auto"/>
        </w:rPr>
        <w:t xml:space="preserve"> Field Sites)</w:t>
      </w:r>
    </w:p>
    <w:p w:rsidR="00B2697A" w:rsidRPr="007900BA" w:rsidRDefault="00A10C84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Travel to </w:t>
      </w:r>
      <w:r w:rsidR="00F97749" w:rsidRPr="007900BA">
        <w:rPr>
          <w:rFonts w:eastAsia="Times New Roman"/>
          <w:color w:val="auto"/>
        </w:rPr>
        <w:t xml:space="preserve">new MDVIP acquired sites &amp; perform full IT </w:t>
      </w:r>
      <w:r w:rsidR="00970E8C" w:rsidRPr="007900BA">
        <w:rPr>
          <w:rFonts w:eastAsia="Times New Roman"/>
          <w:color w:val="auto"/>
        </w:rPr>
        <w:t>assessments.</w:t>
      </w:r>
    </w:p>
    <w:p w:rsidR="00EC7550" w:rsidRPr="007900BA" w:rsidRDefault="000752DC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Led</w:t>
      </w:r>
      <w:r w:rsidR="001D309F" w:rsidRPr="007900BA">
        <w:rPr>
          <w:rFonts w:eastAsia="Times New Roman"/>
          <w:color w:val="auto"/>
        </w:rPr>
        <w:t xml:space="preserve"> projects in p</w:t>
      </w:r>
      <w:r w:rsidR="00F252B4" w:rsidRPr="007900BA">
        <w:rPr>
          <w:rFonts w:eastAsia="Times New Roman"/>
          <w:color w:val="auto"/>
        </w:rPr>
        <w:t>erform</w:t>
      </w:r>
      <w:r w:rsidR="001D309F" w:rsidRPr="007900BA">
        <w:rPr>
          <w:rFonts w:eastAsia="Times New Roman"/>
          <w:color w:val="auto"/>
        </w:rPr>
        <w:t>ing</w:t>
      </w:r>
      <w:r w:rsidR="00F252B4" w:rsidRPr="007900BA">
        <w:rPr>
          <w:rFonts w:eastAsia="Times New Roman"/>
          <w:color w:val="auto"/>
        </w:rPr>
        <w:t xml:space="preserve"> decommissions of </w:t>
      </w:r>
      <w:r w:rsidR="00431501" w:rsidRPr="007900BA">
        <w:rPr>
          <w:rFonts w:eastAsia="Times New Roman"/>
          <w:color w:val="auto"/>
        </w:rPr>
        <w:t xml:space="preserve">old network </w:t>
      </w:r>
      <w:r w:rsidR="00E07BA0" w:rsidRPr="007900BA">
        <w:rPr>
          <w:rFonts w:eastAsia="Times New Roman"/>
          <w:color w:val="auto"/>
        </w:rPr>
        <w:t xml:space="preserve">&amp; PC </w:t>
      </w:r>
      <w:r w:rsidR="003524DA" w:rsidRPr="007900BA">
        <w:rPr>
          <w:rFonts w:eastAsia="Times New Roman"/>
          <w:color w:val="auto"/>
        </w:rPr>
        <w:t>hardware at new sites, &amp;</w:t>
      </w:r>
      <w:r w:rsidR="00B21AFB" w:rsidRPr="007900BA">
        <w:rPr>
          <w:rFonts w:eastAsia="Times New Roman"/>
          <w:color w:val="auto"/>
        </w:rPr>
        <w:t xml:space="preserve"> deploy </w:t>
      </w:r>
      <w:r w:rsidRPr="007900BA">
        <w:rPr>
          <w:rFonts w:eastAsia="Times New Roman"/>
          <w:color w:val="auto"/>
        </w:rPr>
        <w:t>new network hardware for new MDVIP office</w:t>
      </w:r>
      <w:r w:rsidR="00E07BA0" w:rsidRPr="007900BA">
        <w:rPr>
          <w:rFonts w:eastAsia="Times New Roman"/>
          <w:color w:val="auto"/>
        </w:rPr>
        <w:t>s</w:t>
      </w:r>
    </w:p>
    <w:p w:rsidR="00D92F31" w:rsidRPr="007900BA" w:rsidRDefault="00D92F31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Manage</w:t>
      </w:r>
      <w:r w:rsidR="00D56037" w:rsidRPr="007900BA">
        <w:rPr>
          <w:rFonts w:eastAsia="Times New Roman"/>
          <w:color w:val="auto"/>
        </w:rPr>
        <w:t>d</w:t>
      </w:r>
      <w:r w:rsidRPr="007900BA">
        <w:rPr>
          <w:rFonts w:eastAsia="Times New Roman"/>
          <w:color w:val="auto"/>
        </w:rPr>
        <w:t xml:space="preserve"> all desk</w:t>
      </w:r>
      <w:r w:rsidR="00863A8C" w:rsidRPr="007900BA">
        <w:rPr>
          <w:rFonts w:eastAsia="Times New Roman"/>
          <w:color w:val="auto"/>
        </w:rPr>
        <w:t>top, laptop, mobile devices</w:t>
      </w:r>
      <w:r w:rsidR="0045270D" w:rsidRPr="007900BA">
        <w:rPr>
          <w:rFonts w:eastAsia="Times New Roman"/>
          <w:color w:val="auto"/>
        </w:rPr>
        <w:t xml:space="preserve"> through MS Intune, now known as MS Endpoint Manager</w:t>
      </w:r>
    </w:p>
    <w:p w:rsidR="0045270D" w:rsidRPr="007900BA" w:rsidRDefault="0045270D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Responsible for </w:t>
      </w:r>
      <w:r w:rsidR="007577AE" w:rsidRPr="007900BA">
        <w:rPr>
          <w:rFonts w:eastAsia="Times New Roman"/>
          <w:color w:val="auto"/>
        </w:rPr>
        <w:t xml:space="preserve">updating, </w:t>
      </w:r>
      <w:r w:rsidRPr="007900BA">
        <w:rPr>
          <w:rFonts w:eastAsia="Times New Roman"/>
          <w:color w:val="auto"/>
        </w:rPr>
        <w:t xml:space="preserve">deploying </w:t>
      </w:r>
      <w:r w:rsidR="007577AE" w:rsidRPr="007900BA">
        <w:rPr>
          <w:rFonts w:eastAsia="Times New Roman"/>
          <w:color w:val="auto"/>
        </w:rPr>
        <w:t>latest software to all Endpoints through KACE mana</w:t>
      </w:r>
      <w:r w:rsidR="00D56037" w:rsidRPr="007900BA">
        <w:rPr>
          <w:rFonts w:eastAsia="Times New Roman"/>
          <w:color w:val="auto"/>
        </w:rPr>
        <w:t>gement tool</w:t>
      </w:r>
    </w:p>
    <w:p w:rsidR="00D74885" w:rsidRPr="007900BA" w:rsidRDefault="00D74885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Periodically audit roles and users in AD Manager Plus to ensure compliance with internal security requirements</w:t>
      </w:r>
    </w:p>
    <w:p w:rsidR="00B2697A" w:rsidRPr="007900BA" w:rsidRDefault="00B2697A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Responsible for Office 365 administration (SharePoint, Teams, Outlook, OneDrive)</w:t>
      </w:r>
    </w:p>
    <w:p w:rsidR="00B2697A" w:rsidRPr="007900BA" w:rsidRDefault="00B2697A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Install and upgrade computer components and software, manage virtual servers, and integrate automation processes</w:t>
      </w:r>
    </w:p>
    <w:p w:rsidR="00B2697A" w:rsidRPr="007900BA" w:rsidRDefault="00B2697A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Troubleshoot hardware and software errors by running diagnostics, documenting problems and resolutions, prioritizing problems, and assessing impact of issues</w:t>
      </w:r>
    </w:p>
    <w:p w:rsidR="00B2697A" w:rsidRPr="007900BA" w:rsidRDefault="008E01D3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Responsible for being an escalation point for </w:t>
      </w:r>
      <w:r w:rsidR="002A5343" w:rsidRPr="007900BA">
        <w:rPr>
          <w:rFonts w:eastAsia="Times New Roman"/>
          <w:color w:val="auto"/>
        </w:rPr>
        <w:t xml:space="preserve">the MDVIP </w:t>
      </w:r>
      <w:r w:rsidRPr="007900BA">
        <w:rPr>
          <w:rFonts w:eastAsia="Times New Roman"/>
          <w:color w:val="auto"/>
        </w:rPr>
        <w:t xml:space="preserve">Service Desk regarding </w:t>
      </w:r>
      <w:r w:rsidR="00B10D13" w:rsidRPr="007900BA">
        <w:rPr>
          <w:rFonts w:eastAsia="Times New Roman"/>
          <w:color w:val="auto"/>
        </w:rPr>
        <w:t>more complex technical issues</w:t>
      </w:r>
    </w:p>
    <w:p w:rsidR="00B2697A" w:rsidRPr="007900BA" w:rsidRDefault="00B2697A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Remotely support </w:t>
      </w:r>
      <w:r w:rsidR="00B10D13" w:rsidRPr="007900BA">
        <w:rPr>
          <w:rFonts w:eastAsia="Times New Roman"/>
          <w:color w:val="auto"/>
        </w:rPr>
        <w:t xml:space="preserve">MDVIP </w:t>
      </w:r>
      <w:r w:rsidR="00A0124A" w:rsidRPr="007900BA">
        <w:rPr>
          <w:rFonts w:eastAsia="Times New Roman"/>
          <w:color w:val="auto"/>
        </w:rPr>
        <w:t>field offices utilizing Bomgar &amp;</w:t>
      </w:r>
      <w:r w:rsidRPr="007900BA">
        <w:rPr>
          <w:rFonts w:eastAsia="Times New Roman"/>
          <w:color w:val="auto"/>
        </w:rPr>
        <w:t xml:space="preserve"> manage new acquisitions </w:t>
      </w:r>
    </w:p>
    <w:p w:rsidR="007301BF" w:rsidRPr="007900BA" w:rsidRDefault="00D97E68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Actively participate in weekly </w:t>
      </w:r>
      <w:r w:rsidR="006E22EC" w:rsidRPr="007900BA">
        <w:rPr>
          <w:rFonts w:eastAsia="Times New Roman"/>
          <w:color w:val="auto"/>
        </w:rPr>
        <w:t xml:space="preserve">System </w:t>
      </w:r>
      <w:r w:rsidR="00970E8C" w:rsidRPr="007900BA">
        <w:rPr>
          <w:rFonts w:eastAsia="Times New Roman"/>
          <w:color w:val="auto"/>
        </w:rPr>
        <w:t>Administration</w:t>
      </w:r>
      <w:r w:rsidRPr="007900BA">
        <w:rPr>
          <w:rFonts w:eastAsia="Times New Roman"/>
          <w:color w:val="auto"/>
        </w:rPr>
        <w:t xml:space="preserve"> </w:t>
      </w:r>
      <w:r w:rsidR="006E22EC" w:rsidRPr="007900BA">
        <w:rPr>
          <w:rFonts w:eastAsia="Times New Roman"/>
          <w:color w:val="auto"/>
        </w:rPr>
        <w:t xml:space="preserve">meetings regarding status updates regarding </w:t>
      </w:r>
      <w:r w:rsidR="00070FA0" w:rsidRPr="007900BA">
        <w:rPr>
          <w:rFonts w:eastAsia="Times New Roman"/>
          <w:color w:val="auto"/>
        </w:rPr>
        <w:t xml:space="preserve">new </w:t>
      </w:r>
      <w:r w:rsidR="006E22EC" w:rsidRPr="007900BA">
        <w:rPr>
          <w:rFonts w:eastAsia="Times New Roman"/>
          <w:color w:val="auto"/>
        </w:rPr>
        <w:t xml:space="preserve">upcoming </w:t>
      </w:r>
      <w:r w:rsidR="00070FA0" w:rsidRPr="007900BA">
        <w:rPr>
          <w:rFonts w:eastAsia="Times New Roman"/>
          <w:color w:val="auto"/>
        </w:rPr>
        <w:t>field offices</w:t>
      </w:r>
    </w:p>
    <w:p w:rsidR="00242566" w:rsidRPr="007900BA" w:rsidRDefault="00F371E3" w:rsidP="007900BA">
      <w:pPr>
        <w:pStyle w:val="NoSpacing"/>
        <w:numPr>
          <w:ilvl w:val="0"/>
          <w:numId w:val="37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30% - 50% required travel for this role</w:t>
      </w:r>
      <w:r w:rsidR="00AB4C4E" w:rsidRPr="007900BA">
        <w:rPr>
          <w:rFonts w:eastAsia="Times New Roman"/>
          <w:color w:val="auto"/>
        </w:rPr>
        <w:t xml:space="preserve">. Including supporting existing offices, &amp; standing </w:t>
      </w:r>
      <w:r w:rsidR="00001ECE" w:rsidRPr="007900BA">
        <w:rPr>
          <w:rFonts w:eastAsia="Times New Roman"/>
          <w:color w:val="auto"/>
        </w:rPr>
        <w:t>up newly acquired MDVIP employed practices</w:t>
      </w:r>
    </w:p>
    <w:p w:rsidR="00834DFE" w:rsidRPr="007900BA" w:rsidRDefault="00834DFE" w:rsidP="007900BA">
      <w:pPr>
        <w:pStyle w:val="NoSpacing"/>
      </w:pPr>
    </w:p>
    <w:p w:rsidR="008D6DBE" w:rsidRPr="007900BA" w:rsidRDefault="008D6DBE" w:rsidP="007900BA">
      <w:pPr>
        <w:pStyle w:val="NoSpacing"/>
      </w:pPr>
    </w:p>
    <w:p w:rsidR="007900BA" w:rsidRDefault="0092168D" w:rsidP="007900BA">
      <w:pPr>
        <w:pStyle w:val="NoSpacing"/>
        <w:rPr>
          <w:b/>
        </w:rPr>
      </w:pPr>
      <w:proofErr w:type="spellStart"/>
      <w:r w:rsidRPr="007900BA">
        <w:rPr>
          <w:b/>
        </w:rPr>
        <w:t>Rezolut</w:t>
      </w:r>
      <w:proofErr w:type="spellEnd"/>
      <w:r w:rsidRPr="007900BA">
        <w:rPr>
          <w:b/>
        </w:rPr>
        <w:t xml:space="preserve"> –</w:t>
      </w:r>
      <w:r w:rsidR="00283F22" w:rsidRPr="007900BA">
        <w:rPr>
          <w:b/>
        </w:rPr>
        <w:t xml:space="preserve"> </w:t>
      </w:r>
      <w:r w:rsidR="007900BA">
        <w:rPr>
          <w:b/>
        </w:rPr>
        <w:t xml:space="preserve">  Atlanta GA </w:t>
      </w:r>
      <w:r w:rsidR="007900BA" w:rsidRPr="007900BA">
        <w:rPr>
          <w:b/>
        </w:rPr>
        <w:t xml:space="preserve">Oct 2021- Sept 2022                                                                                                                          </w:t>
      </w:r>
    </w:p>
    <w:p w:rsidR="0010380E" w:rsidRPr="007900BA" w:rsidRDefault="00E263A7" w:rsidP="007900BA">
      <w:pPr>
        <w:pStyle w:val="NoSpacing"/>
        <w:rPr>
          <w:rFonts w:eastAsia="Times New Roman"/>
          <w:color w:val="auto"/>
        </w:rPr>
      </w:pPr>
      <w:r w:rsidRPr="007900BA">
        <w:rPr>
          <w:b/>
          <w:bCs/>
        </w:rPr>
        <w:t>System Administrator</w:t>
      </w:r>
      <w:r w:rsidR="0010380E" w:rsidRPr="007900BA">
        <w:rPr>
          <w:b/>
        </w:rPr>
        <w:t xml:space="preserve">   </w:t>
      </w:r>
    </w:p>
    <w:p w:rsidR="001A1153" w:rsidRPr="007900BA" w:rsidRDefault="0092168D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Responsible for the maintenance, configuration, and reliable operation of computer systems, network servers, and virtualization</w:t>
      </w:r>
    </w:p>
    <w:p w:rsidR="0092168D" w:rsidRPr="007900BA" w:rsidRDefault="0092168D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Responsible for managing licensing in office 365 tenant</w:t>
      </w:r>
      <w:r w:rsidR="002D1697" w:rsidRPr="007900BA">
        <w:rPr>
          <w:rFonts w:eastAsia="Times New Roman"/>
          <w:color w:val="auto"/>
        </w:rPr>
        <w:t xml:space="preserve">, </w:t>
      </w:r>
      <w:r w:rsidR="00933647" w:rsidRPr="007900BA">
        <w:rPr>
          <w:rFonts w:eastAsia="Times New Roman"/>
          <w:color w:val="auto"/>
        </w:rPr>
        <w:t>management of user access to applications and network resources</w:t>
      </w:r>
    </w:p>
    <w:p w:rsidR="00B53DB5" w:rsidRPr="007900BA" w:rsidRDefault="00B53DB5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Responsible for </w:t>
      </w:r>
      <w:r w:rsidR="007833A5" w:rsidRPr="007900BA">
        <w:rPr>
          <w:rFonts w:eastAsia="Times New Roman"/>
          <w:color w:val="auto"/>
        </w:rPr>
        <w:t>O</w:t>
      </w:r>
      <w:r w:rsidRPr="007900BA">
        <w:rPr>
          <w:rFonts w:eastAsia="Times New Roman"/>
          <w:color w:val="auto"/>
        </w:rPr>
        <w:t>ffice 365 administration (</w:t>
      </w:r>
      <w:r w:rsidR="00E728B4" w:rsidRPr="007900BA">
        <w:rPr>
          <w:rFonts w:eastAsia="Times New Roman"/>
          <w:color w:val="auto"/>
        </w:rPr>
        <w:t>SharePoint</w:t>
      </w:r>
      <w:r w:rsidRPr="007900BA">
        <w:rPr>
          <w:rFonts w:eastAsia="Times New Roman"/>
          <w:color w:val="auto"/>
        </w:rPr>
        <w:t>, Teams, Outlook, OneDrive)</w:t>
      </w:r>
    </w:p>
    <w:p w:rsidR="002D1697" w:rsidRPr="007900BA" w:rsidRDefault="002D1697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Managed vendor relationships (DELL, CDW, Veeam, MSP relationships)</w:t>
      </w:r>
    </w:p>
    <w:p w:rsidR="002D1697" w:rsidRPr="007900BA" w:rsidRDefault="002D1697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Install and upgrade computer components and software, manage virtual servers, and integrate automation processes</w:t>
      </w:r>
    </w:p>
    <w:p w:rsidR="002D1697" w:rsidRPr="007900BA" w:rsidRDefault="00933647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Troubleshoot hardware and software errors by running diagnostics, documenting problems and resolutions, prioritizing problems, and assessing impact of issues</w:t>
      </w:r>
    </w:p>
    <w:p w:rsidR="00933647" w:rsidRPr="007900BA" w:rsidRDefault="00933647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Provide documentation and technical specifications to IT staff for planning and implementing new or upgrades of IT infrastructure</w:t>
      </w:r>
    </w:p>
    <w:p w:rsidR="00B53DB5" w:rsidRPr="007900BA" w:rsidRDefault="00B53DB5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Lead desktop and helpdesk support efforts, making sure all desktop applications, workstations, and related equipment problems are resolved in a timely manner with limited disruptions</w:t>
      </w:r>
    </w:p>
    <w:p w:rsidR="00B53DB5" w:rsidRPr="007900BA" w:rsidRDefault="00B53DB5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Remotely support users in geographically disparate locations &amp; manage new acquisitions </w:t>
      </w:r>
    </w:p>
    <w:p w:rsidR="00B53DB5" w:rsidRPr="007900BA" w:rsidRDefault="00B53DB5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>Perform or delegate regular backup operations and implement appropriate processes for data protection, disaster recovery, and failover procedures</w:t>
      </w:r>
    </w:p>
    <w:p w:rsidR="00B53DB5" w:rsidRPr="007900BA" w:rsidRDefault="00B53DB5" w:rsidP="007900BA">
      <w:pPr>
        <w:pStyle w:val="NoSpacing"/>
        <w:numPr>
          <w:ilvl w:val="0"/>
          <w:numId w:val="38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auto"/>
        </w:rPr>
        <w:t xml:space="preserve">Led PC refresh projects for new sites </w:t>
      </w:r>
    </w:p>
    <w:p w:rsidR="000B4B91" w:rsidRPr="007900BA" w:rsidRDefault="000B4B91" w:rsidP="007900BA">
      <w:pPr>
        <w:pStyle w:val="NoSpacing"/>
      </w:pPr>
    </w:p>
    <w:p w:rsidR="000B4B91" w:rsidRPr="007900BA" w:rsidRDefault="000B4B91" w:rsidP="007900BA">
      <w:pPr>
        <w:pStyle w:val="NoSpacing"/>
      </w:pPr>
    </w:p>
    <w:p w:rsidR="00632D83" w:rsidRPr="007900BA" w:rsidRDefault="00632D83" w:rsidP="007900BA">
      <w:pPr>
        <w:pStyle w:val="NoSpacing"/>
        <w:rPr>
          <w:b/>
        </w:rPr>
      </w:pPr>
      <w:r w:rsidRPr="007900BA">
        <w:rPr>
          <w:b/>
        </w:rPr>
        <w:t xml:space="preserve">Secretary of State </w:t>
      </w:r>
      <w:r w:rsidR="007900BA">
        <w:rPr>
          <w:b/>
        </w:rPr>
        <w:t xml:space="preserve">Georgia </w:t>
      </w:r>
      <w:r w:rsidRPr="007900BA">
        <w:rPr>
          <w:b/>
        </w:rPr>
        <w:t>June 2021 – September 2021</w:t>
      </w:r>
    </w:p>
    <w:p w:rsidR="00632D83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Infrastructure Engineer                          </w:t>
      </w:r>
    </w:p>
    <w:p w:rsidR="00632D83" w:rsidRPr="007900BA" w:rsidRDefault="00632D83" w:rsidP="007900BA">
      <w:pPr>
        <w:pStyle w:val="NoSpacing"/>
        <w:numPr>
          <w:ilvl w:val="0"/>
          <w:numId w:val="39"/>
        </w:numPr>
      </w:pPr>
      <w:r w:rsidRPr="007900BA">
        <w:t>Provisioned</w:t>
      </w:r>
      <w:r w:rsidR="00B915D7" w:rsidRPr="007900BA">
        <w:t xml:space="preserve">, configured, and </w:t>
      </w:r>
      <w:r w:rsidRPr="007900BA">
        <w:t xml:space="preserve">Implemented Zoom SSO </w:t>
      </w:r>
      <w:r w:rsidR="00B915D7" w:rsidRPr="007900BA">
        <w:t>in Azure AD in the SOS environment (Single</w:t>
      </w:r>
      <w:r w:rsidRPr="007900BA">
        <w:t xml:space="preserve"> Sign </w:t>
      </w:r>
      <w:r w:rsidR="00B915D7" w:rsidRPr="007900BA">
        <w:t>On)</w:t>
      </w:r>
    </w:p>
    <w:p w:rsidR="00B915D7" w:rsidRPr="007900BA" w:rsidRDefault="00B915D7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Work with executive team members, decision makers, and stakeholders to define business requirements and systems goals, and to identify and resolve business systems issues.</w:t>
      </w:r>
    </w:p>
    <w:p w:rsidR="00B915D7" w:rsidRPr="007900BA" w:rsidRDefault="00B915D7" w:rsidP="007900BA">
      <w:pPr>
        <w:pStyle w:val="NoSpacing"/>
        <w:numPr>
          <w:ilvl w:val="0"/>
          <w:numId w:val="39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333333"/>
          <w:shd w:val="clear" w:color="auto" w:fill="FFFFFF"/>
        </w:rPr>
        <w:t>Design, configure, test and maintain all facets of IT Infrastructure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333333"/>
          <w:shd w:val="clear" w:color="auto" w:fill="FFFFFF"/>
        </w:rPr>
        <w:t>Diagnose hardware and software failures and remediate identified problems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Participate in documentation efforts pursuant to maintaining current copies of all system configurations.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 xml:space="preserve">Provide level 3 support, answer technical inquiries and assist users; </w:t>
      </w:r>
      <w:proofErr w:type="gramStart"/>
      <w:r w:rsidRPr="007900BA">
        <w:rPr>
          <w:rFonts w:eastAsia="Times New Roman"/>
          <w:color w:val="333333"/>
        </w:rPr>
        <w:t>troubleshoot,</w:t>
      </w:r>
      <w:proofErr w:type="gramEnd"/>
      <w:r w:rsidRPr="007900BA">
        <w:rPr>
          <w:rFonts w:eastAsia="Times New Roman"/>
          <w:color w:val="333333"/>
        </w:rPr>
        <w:t xml:space="preserve"> report and escalate problems as needed.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 xml:space="preserve">Maintain the integrity of all IT </w:t>
      </w:r>
      <w:proofErr w:type="gramStart"/>
      <w:r w:rsidRPr="007900BA">
        <w:rPr>
          <w:rFonts w:eastAsia="Times New Roman"/>
          <w:color w:val="333333"/>
        </w:rPr>
        <w:t>infrastructure</w:t>
      </w:r>
      <w:proofErr w:type="gramEnd"/>
      <w:r w:rsidRPr="007900BA">
        <w:rPr>
          <w:rFonts w:eastAsia="Times New Roman"/>
          <w:color w:val="333333"/>
        </w:rPr>
        <w:t>; ensuring all are secure, reliable and operating properly.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Recommend and implement changes to improve systems and network configurations.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Participate in and provide accurate and relevant commentary as required within change authorization. This includes determining hardware and software requirements associated with any changes.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Monitor performance of computer systems and networks in order to determine whether adjustments need to be made and determine where future changes will be required (includes security).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Analyze equipment performance records in order to determine the need for configuration changes, upgrades, repair and/or replacement.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Maintain logs related to network operations as well as maintenance, change and repair records.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auto"/>
        </w:rPr>
      </w:pPr>
      <w:r w:rsidRPr="007900BA">
        <w:rPr>
          <w:rFonts w:eastAsia="Times New Roman"/>
          <w:color w:val="333333"/>
          <w:shd w:val="clear" w:color="auto" w:fill="FFFFFF"/>
        </w:rPr>
        <w:t>Perform routine network startup and shutdown procedures and maintain control records</w:t>
      </w:r>
    </w:p>
    <w:p w:rsidR="004057BC" w:rsidRPr="007900BA" w:rsidRDefault="004057BC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Provide materials for communication and training of end users for all modified and new systems.</w:t>
      </w:r>
    </w:p>
    <w:p w:rsidR="004802CB" w:rsidRPr="007900BA" w:rsidRDefault="004802CB" w:rsidP="007900BA">
      <w:pPr>
        <w:pStyle w:val="NoSpacing"/>
        <w:numPr>
          <w:ilvl w:val="0"/>
          <w:numId w:val="39"/>
        </w:numPr>
        <w:rPr>
          <w:rFonts w:eastAsia="Times New Roman"/>
          <w:color w:val="333333"/>
        </w:rPr>
      </w:pPr>
      <w:r w:rsidRPr="007900BA">
        <w:rPr>
          <w:rFonts w:eastAsia="Times New Roman"/>
          <w:color w:val="333333"/>
        </w:rPr>
        <w:t>Provide guidance and learning sessions as required to junior members of the team. This includes periodic review of team member’s implementations in a peer-review setting.</w:t>
      </w:r>
    </w:p>
    <w:p w:rsidR="00B915D7" w:rsidRPr="007900BA" w:rsidRDefault="00B915D7" w:rsidP="007900BA">
      <w:pPr>
        <w:pStyle w:val="NoSpacing"/>
      </w:pPr>
    </w:p>
    <w:p w:rsidR="004802CB" w:rsidRPr="007900BA" w:rsidRDefault="004802CB" w:rsidP="007900BA">
      <w:pPr>
        <w:pStyle w:val="NoSpacing"/>
      </w:pPr>
    </w:p>
    <w:p w:rsidR="004802CB" w:rsidRPr="007900BA" w:rsidRDefault="004802CB" w:rsidP="007900BA">
      <w:pPr>
        <w:pStyle w:val="NoSpacing"/>
      </w:pPr>
    </w:p>
    <w:p w:rsidR="004802CB" w:rsidRPr="007900BA" w:rsidRDefault="004802CB" w:rsidP="007900BA">
      <w:pPr>
        <w:pStyle w:val="NoSpacing"/>
      </w:pPr>
    </w:p>
    <w:p w:rsidR="00443E01" w:rsidRDefault="00443E01" w:rsidP="007900BA">
      <w:pPr>
        <w:pStyle w:val="NoSpacing"/>
        <w:rPr>
          <w:b/>
        </w:rPr>
      </w:pPr>
      <w:r w:rsidRPr="007900BA">
        <w:rPr>
          <w:b/>
        </w:rPr>
        <w:t xml:space="preserve">CNP Technologies (Georgia Poison Center) –May 2020 </w:t>
      </w:r>
      <w:r w:rsidR="00A036EE" w:rsidRPr="007900BA">
        <w:rPr>
          <w:b/>
        </w:rPr>
        <w:t>–</w:t>
      </w:r>
      <w:r w:rsidRPr="007900BA">
        <w:rPr>
          <w:b/>
        </w:rPr>
        <w:t xml:space="preserve"> </w:t>
      </w:r>
      <w:r w:rsidR="00A036EE" w:rsidRPr="007900BA">
        <w:rPr>
          <w:b/>
        </w:rPr>
        <w:t>June 2021</w:t>
      </w:r>
      <w:r w:rsidRPr="007900BA">
        <w:rPr>
          <w:b/>
        </w:rPr>
        <w:t xml:space="preserve"> </w:t>
      </w:r>
    </w:p>
    <w:p w:rsidR="007900BA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Network Engineer                                                                    </w:t>
      </w:r>
    </w:p>
    <w:p w:rsidR="00443E01" w:rsidRPr="007900BA" w:rsidRDefault="000C0205" w:rsidP="007900BA">
      <w:pPr>
        <w:pStyle w:val="NoSpacing"/>
        <w:numPr>
          <w:ilvl w:val="0"/>
          <w:numId w:val="40"/>
        </w:numPr>
      </w:pPr>
      <w:r w:rsidRPr="007900BA">
        <w:t xml:space="preserve">Configure, maintain, and deploy Cisco Meraki </w:t>
      </w:r>
      <w:r w:rsidR="00DA4FEC" w:rsidRPr="007900BA">
        <w:t xml:space="preserve">network </w:t>
      </w:r>
      <w:r w:rsidRPr="007900BA">
        <w:t xml:space="preserve">appliances (Z3’s, MX64’s) to all users </w:t>
      </w:r>
      <w:r w:rsidR="00366D34" w:rsidRPr="007900BA">
        <w:t>(Doctors</w:t>
      </w:r>
      <w:r w:rsidR="00DC3B87" w:rsidRPr="007900BA">
        <w:t xml:space="preserve">, Toxicologists, Poison Specialists) </w:t>
      </w:r>
      <w:r w:rsidRPr="007900BA">
        <w:t xml:space="preserve">who became teleworkers due to COVID-19 </w:t>
      </w:r>
    </w:p>
    <w:p w:rsidR="00443E01" w:rsidRPr="007900BA" w:rsidRDefault="00DC3B87" w:rsidP="007900BA">
      <w:pPr>
        <w:pStyle w:val="NoSpacing"/>
        <w:numPr>
          <w:ilvl w:val="0"/>
          <w:numId w:val="40"/>
        </w:numPr>
      </w:pPr>
      <w:r w:rsidRPr="007900BA">
        <w:t xml:space="preserve">Entire Office 365 suite administration (Outlook, MS Teams, </w:t>
      </w:r>
      <w:r w:rsidR="00E728B4" w:rsidRPr="007900BA">
        <w:t>SharePoint</w:t>
      </w:r>
      <w:r w:rsidRPr="007900BA">
        <w:t>), from licensing, maintenance, and support</w:t>
      </w:r>
    </w:p>
    <w:p w:rsidR="00443E01" w:rsidRPr="007900BA" w:rsidRDefault="00443E01" w:rsidP="007900BA">
      <w:pPr>
        <w:pStyle w:val="NoSpacing"/>
        <w:numPr>
          <w:ilvl w:val="0"/>
          <w:numId w:val="40"/>
        </w:numPr>
      </w:pPr>
      <w:r w:rsidRPr="007900BA">
        <w:t xml:space="preserve">Interface with vendors on a regular basis to resolve technical </w:t>
      </w:r>
      <w:r w:rsidR="00335496" w:rsidRPr="007900BA">
        <w:t xml:space="preserve">issues </w:t>
      </w:r>
      <w:r w:rsidR="00366D34" w:rsidRPr="007900BA">
        <w:t>(Vonage</w:t>
      </w:r>
      <w:r w:rsidR="00335496" w:rsidRPr="007900BA">
        <w:t xml:space="preserve">, </w:t>
      </w:r>
      <w:proofErr w:type="spellStart"/>
      <w:r w:rsidR="00335496" w:rsidRPr="007900BA">
        <w:t>AireSpring</w:t>
      </w:r>
      <w:proofErr w:type="spellEnd"/>
      <w:r w:rsidR="00335496" w:rsidRPr="007900BA">
        <w:t xml:space="preserve">, Dell, Cisco, </w:t>
      </w:r>
      <w:proofErr w:type="spellStart"/>
      <w:r w:rsidR="00335496" w:rsidRPr="007900BA">
        <w:t>Mitel</w:t>
      </w:r>
      <w:proofErr w:type="spellEnd"/>
      <w:r w:rsidR="00335496" w:rsidRPr="007900BA">
        <w:t>, Avaya)</w:t>
      </w:r>
    </w:p>
    <w:p w:rsidR="00DC3B87" w:rsidRPr="007900BA" w:rsidRDefault="00DC3B87" w:rsidP="007900BA">
      <w:pPr>
        <w:pStyle w:val="NoSpacing"/>
        <w:numPr>
          <w:ilvl w:val="0"/>
          <w:numId w:val="40"/>
        </w:numPr>
      </w:pPr>
      <w:r w:rsidRPr="007900BA">
        <w:t>Monitor security alerts via FireEye</w:t>
      </w:r>
      <w:r w:rsidR="00410D1A" w:rsidRPr="007900BA">
        <w:t xml:space="preserve"> IAM</w:t>
      </w:r>
      <w:r w:rsidRPr="007900BA">
        <w:t xml:space="preserve"> to review and take necessary precautions as needed</w:t>
      </w:r>
    </w:p>
    <w:p w:rsidR="00DC3B87" w:rsidRPr="007900BA" w:rsidRDefault="00DC3B87" w:rsidP="007900BA">
      <w:pPr>
        <w:pStyle w:val="NoSpacing"/>
        <w:numPr>
          <w:ilvl w:val="0"/>
          <w:numId w:val="40"/>
        </w:numPr>
      </w:pPr>
      <w:r w:rsidRPr="007900BA">
        <w:t xml:space="preserve">DUO Administration for all </w:t>
      </w:r>
      <w:r w:rsidR="00335496" w:rsidRPr="007900BA">
        <w:t xml:space="preserve">devices and </w:t>
      </w:r>
      <w:r w:rsidRPr="007900BA">
        <w:t xml:space="preserve">staff </w:t>
      </w:r>
      <w:r w:rsidR="00335496" w:rsidRPr="007900BA">
        <w:t>(Multifactor Authentication) both iOS and Android devices</w:t>
      </w:r>
    </w:p>
    <w:p w:rsidR="00443E01" w:rsidRPr="007900BA" w:rsidRDefault="00335496" w:rsidP="007900BA">
      <w:pPr>
        <w:pStyle w:val="NoSpacing"/>
        <w:numPr>
          <w:ilvl w:val="0"/>
          <w:numId w:val="40"/>
        </w:numPr>
      </w:pPr>
      <w:r w:rsidRPr="007900BA">
        <w:t>Install, manage, administer, configure, and support main proprietary application for production (</w:t>
      </w:r>
      <w:proofErr w:type="spellStart"/>
      <w:r w:rsidRPr="007900BA">
        <w:t>ToxSentry</w:t>
      </w:r>
      <w:proofErr w:type="spellEnd"/>
      <w:r w:rsidRPr="007900BA">
        <w:t>)</w:t>
      </w:r>
    </w:p>
    <w:p w:rsidR="00335496" w:rsidRPr="007900BA" w:rsidRDefault="00335496" w:rsidP="007900BA">
      <w:pPr>
        <w:pStyle w:val="NoSpacing"/>
        <w:numPr>
          <w:ilvl w:val="0"/>
          <w:numId w:val="40"/>
        </w:numPr>
      </w:pPr>
      <w:r w:rsidRPr="007900BA">
        <w:t xml:space="preserve">Monitored network backups via VEEAM to ensure all servers were backed up successfully </w:t>
      </w:r>
    </w:p>
    <w:p w:rsidR="00335496" w:rsidRPr="007900BA" w:rsidRDefault="00335496" w:rsidP="007900BA">
      <w:pPr>
        <w:pStyle w:val="NoSpacing"/>
        <w:numPr>
          <w:ilvl w:val="0"/>
          <w:numId w:val="40"/>
        </w:numPr>
      </w:pPr>
      <w:r w:rsidRPr="007900BA">
        <w:t>Utilized Ninja RMM (Remote Monitoring Tool) for software deployments. Formerly used SCCM</w:t>
      </w:r>
    </w:p>
    <w:p w:rsidR="00443E01" w:rsidRPr="007900BA" w:rsidRDefault="00410D1A" w:rsidP="007900BA">
      <w:pPr>
        <w:pStyle w:val="NoSpacing"/>
        <w:numPr>
          <w:ilvl w:val="0"/>
          <w:numId w:val="40"/>
        </w:numPr>
      </w:pPr>
      <w:r w:rsidRPr="007900BA">
        <w:t>Active Directory administration, from creating new users, to adding machines to correct OU. Adding users to appropriate security groups</w:t>
      </w:r>
    </w:p>
    <w:p w:rsidR="00443E01" w:rsidRPr="007900BA" w:rsidRDefault="00410D1A" w:rsidP="007900BA">
      <w:pPr>
        <w:pStyle w:val="NoSpacing"/>
        <w:numPr>
          <w:ilvl w:val="0"/>
          <w:numId w:val="40"/>
        </w:numPr>
      </w:pPr>
      <w:r w:rsidRPr="007900BA">
        <w:t xml:space="preserve">VOIP Administration via Mitel Director. Creating new users, assigning extensions, assigning and deploying hardware. Configuring soft phone client on laptops, assisting with headset issues </w:t>
      </w:r>
    </w:p>
    <w:p w:rsidR="00443E01" w:rsidRPr="007900BA" w:rsidRDefault="00443E01" w:rsidP="007900BA">
      <w:pPr>
        <w:pStyle w:val="NoSpacing"/>
      </w:pPr>
    </w:p>
    <w:p w:rsidR="000B4B91" w:rsidRPr="007900BA" w:rsidRDefault="000B4B91" w:rsidP="007900BA">
      <w:pPr>
        <w:pStyle w:val="NoSpacing"/>
      </w:pPr>
    </w:p>
    <w:p w:rsidR="007A783E" w:rsidRPr="007900BA" w:rsidRDefault="007A783E" w:rsidP="007900BA">
      <w:pPr>
        <w:pStyle w:val="NoSpacing"/>
        <w:rPr>
          <w:b/>
        </w:rPr>
      </w:pPr>
      <w:r w:rsidRPr="007900BA">
        <w:rPr>
          <w:b/>
        </w:rPr>
        <w:t xml:space="preserve">American Diabetes </w:t>
      </w:r>
      <w:proofErr w:type="gramStart"/>
      <w:r w:rsidRPr="007900BA">
        <w:rPr>
          <w:b/>
        </w:rPr>
        <w:t xml:space="preserve">Association </w:t>
      </w:r>
      <w:r w:rsidR="007900BA">
        <w:rPr>
          <w:b/>
        </w:rPr>
        <w:t xml:space="preserve"> Washington</w:t>
      </w:r>
      <w:proofErr w:type="gramEnd"/>
      <w:r w:rsidR="007900BA">
        <w:rPr>
          <w:b/>
        </w:rPr>
        <w:t xml:space="preserve"> DC </w:t>
      </w:r>
      <w:r w:rsidRPr="007900BA">
        <w:rPr>
          <w:b/>
        </w:rPr>
        <w:t xml:space="preserve">–July 2018- </w:t>
      </w:r>
      <w:r w:rsidR="007933C2" w:rsidRPr="007900BA">
        <w:rPr>
          <w:b/>
        </w:rPr>
        <w:t>April 2020</w:t>
      </w:r>
      <w:r w:rsidRPr="007900BA">
        <w:rPr>
          <w:b/>
        </w:rPr>
        <w:t xml:space="preserve"> </w:t>
      </w:r>
    </w:p>
    <w:p w:rsidR="007900BA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Systems Administrator                                                                                   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Provide on-site support, system deployment, and administration for the Windows and Office 365 computing environment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Perform root-cause analysis, identify areas of opportunity, propose ideas and develop and implement remediation plans to close gaps</w:t>
      </w:r>
    </w:p>
    <w:p w:rsidR="007A783E" w:rsidRPr="007900BA" w:rsidRDefault="007A783E" w:rsidP="007900BA">
      <w:pPr>
        <w:pStyle w:val="NoSpacing"/>
        <w:numPr>
          <w:ilvl w:val="0"/>
          <w:numId w:val="41"/>
        </w:numPr>
      </w:pPr>
      <w:r w:rsidRPr="007900BA">
        <w:t>Enforcing desktop security protocols</w:t>
      </w:r>
      <w:r w:rsidR="002875F5" w:rsidRPr="007900BA">
        <w:t xml:space="preserve"> via McAfee encryption software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Assist in capacity planning requirements at the direction of management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Interface with vendors on a regular basis to resolve technical issues and evaluate technology advancements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Monitor security alerts and remediate events as needed</w:t>
      </w:r>
    </w:p>
    <w:p w:rsidR="007A783E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Project ownership responsibilities to include: gathering requirements from diverse business units, documenting proper design, updating all required documentation for inventory management, and following through to project completion</w:t>
      </w:r>
    </w:p>
    <w:p w:rsidR="007A783E" w:rsidRPr="007900BA" w:rsidRDefault="00D545E0" w:rsidP="007900BA">
      <w:pPr>
        <w:pStyle w:val="NoSpacing"/>
        <w:numPr>
          <w:ilvl w:val="0"/>
          <w:numId w:val="41"/>
        </w:numPr>
      </w:pPr>
      <w:r w:rsidRPr="007900BA">
        <w:t>Support multiple technology functions with minimal supervision including, but not limited to: problem determination, resolution and technical solution development</w:t>
      </w:r>
    </w:p>
    <w:p w:rsidR="00D545E0" w:rsidRPr="007900BA" w:rsidRDefault="002875F5" w:rsidP="007900BA">
      <w:pPr>
        <w:pStyle w:val="NoSpacing"/>
        <w:numPr>
          <w:ilvl w:val="0"/>
          <w:numId w:val="41"/>
        </w:numPr>
      </w:pPr>
      <w:r w:rsidRPr="007900BA">
        <w:t>Resolved approximately 10-15</w:t>
      </w:r>
      <w:r w:rsidR="007A783E" w:rsidRPr="007900BA">
        <w:t xml:space="preserve"> incidents/requests generated </w:t>
      </w:r>
      <w:r w:rsidR="00D545E0" w:rsidRPr="007900BA">
        <w:t>from users</w:t>
      </w:r>
      <w:r w:rsidRPr="007900BA">
        <w:t xml:space="preserve"> through HEAT</w:t>
      </w:r>
      <w:r w:rsidR="00D545E0" w:rsidRPr="007900BA">
        <w:t xml:space="preserve"> Ticketing System</w:t>
      </w:r>
    </w:p>
    <w:p w:rsidR="007A783E" w:rsidRPr="007900BA" w:rsidRDefault="007A783E" w:rsidP="007900BA">
      <w:pPr>
        <w:pStyle w:val="NoSpacing"/>
      </w:pPr>
    </w:p>
    <w:p w:rsidR="007A783E" w:rsidRPr="007900BA" w:rsidRDefault="007A783E" w:rsidP="007900BA">
      <w:pPr>
        <w:pStyle w:val="NoSpacing"/>
        <w:rPr>
          <w:b/>
        </w:rPr>
      </w:pPr>
    </w:p>
    <w:p w:rsidR="00CF14F9" w:rsidRPr="007900BA" w:rsidRDefault="009E566E" w:rsidP="007900BA">
      <w:pPr>
        <w:pStyle w:val="NoSpacing"/>
        <w:rPr>
          <w:b/>
        </w:rPr>
      </w:pPr>
      <w:r w:rsidRPr="007900BA">
        <w:rPr>
          <w:b/>
        </w:rPr>
        <w:t xml:space="preserve">Computer Sciences Corporation </w:t>
      </w:r>
      <w:r w:rsidR="007900BA">
        <w:rPr>
          <w:b/>
        </w:rPr>
        <w:t xml:space="preserve">NYC </w:t>
      </w:r>
      <w:proofErr w:type="gramStart"/>
      <w:r w:rsidRPr="007900BA">
        <w:rPr>
          <w:b/>
        </w:rPr>
        <w:t>-</w:t>
      </w:r>
      <w:r w:rsidR="00CF14F9" w:rsidRPr="007900BA">
        <w:rPr>
          <w:b/>
        </w:rPr>
        <w:t xml:space="preserve"> </w:t>
      </w:r>
      <w:r w:rsidR="007A783E" w:rsidRPr="007900BA">
        <w:rPr>
          <w:b/>
        </w:rPr>
        <w:t xml:space="preserve"> </w:t>
      </w:r>
      <w:r w:rsidRPr="007900BA">
        <w:rPr>
          <w:b/>
        </w:rPr>
        <w:t>July</w:t>
      </w:r>
      <w:proofErr w:type="gramEnd"/>
      <w:r w:rsidRPr="007900BA">
        <w:rPr>
          <w:b/>
        </w:rPr>
        <w:t xml:space="preserve"> 2013- </w:t>
      </w:r>
      <w:r w:rsidR="007A783E" w:rsidRPr="007900BA">
        <w:rPr>
          <w:b/>
        </w:rPr>
        <w:t>July 2018</w:t>
      </w:r>
      <w:r w:rsidR="00CF14F9" w:rsidRPr="007900BA">
        <w:rPr>
          <w:b/>
        </w:rPr>
        <w:t xml:space="preserve"> </w:t>
      </w:r>
    </w:p>
    <w:p w:rsidR="007900BA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Systems Administrator   </w:t>
      </w:r>
    </w:p>
    <w:p w:rsidR="00DC464A" w:rsidRPr="007900BA" w:rsidRDefault="00DC464A" w:rsidP="007900BA">
      <w:pPr>
        <w:pStyle w:val="NoSpacing"/>
        <w:numPr>
          <w:ilvl w:val="0"/>
          <w:numId w:val="42"/>
        </w:numPr>
      </w:pPr>
      <w:r w:rsidRPr="007900BA">
        <w:t>Comprehensive application support for standard office productivity and other proprietary applications</w:t>
      </w:r>
    </w:p>
    <w:p w:rsidR="00DC464A" w:rsidRPr="007900BA" w:rsidRDefault="00DC464A" w:rsidP="007900BA">
      <w:pPr>
        <w:pStyle w:val="NoSpacing"/>
        <w:numPr>
          <w:ilvl w:val="0"/>
          <w:numId w:val="42"/>
        </w:numPr>
      </w:pPr>
      <w:r w:rsidRPr="007900BA">
        <w:t>Active Directory support, account creation, and maintenance</w:t>
      </w:r>
    </w:p>
    <w:p w:rsidR="00DC464A" w:rsidRPr="007900BA" w:rsidRDefault="00DC464A" w:rsidP="007900BA">
      <w:pPr>
        <w:pStyle w:val="NoSpacing"/>
        <w:numPr>
          <w:ilvl w:val="0"/>
          <w:numId w:val="42"/>
        </w:numPr>
      </w:pPr>
      <w:r w:rsidRPr="007900BA">
        <w:t>Exchange account management, suspension, and deactivation</w:t>
      </w:r>
    </w:p>
    <w:p w:rsidR="00DC464A" w:rsidRPr="007900BA" w:rsidRDefault="00DC464A" w:rsidP="007900BA">
      <w:pPr>
        <w:pStyle w:val="NoSpacing"/>
        <w:numPr>
          <w:ilvl w:val="0"/>
          <w:numId w:val="42"/>
        </w:numPr>
      </w:pPr>
      <w:r w:rsidRPr="007900BA">
        <w:lastRenderedPageBreak/>
        <w:t>Maintain and update SharePoint helpdesk system</w:t>
      </w:r>
    </w:p>
    <w:p w:rsidR="006661CF" w:rsidRPr="007900BA" w:rsidRDefault="006661CF" w:rsidP="007900BA">
      <w:pPr>
        <w:pStyle w:val="NoSpacing"/>
        <w:numPr>
          <w:ilvl w:val="0"/>
          <w:numId w:val="42"/>
        </w:numPr>
      </w:pPr>
      <w:r w:rsidRPr="007900BA">
        <w:t>User account management for application and phone systems</w:t>
      </w:r>
    </w:p>
    <w:p w:rsidR="006661CF" w:rsidRPr="007900BA" w:rsidRDefault="006661CF" w:rsidP="007900BA">
      <w:pPr>
        <w:pStyle w:val="NoSpacing"/>
        <w:numPr>
          <w:ilvl w:val="0"/>
          <w:numId w:val="42"/>
        </w:numPr>
      </w:pPr>
      <w:r w:rsidRPr="007900BA">
        <w:t>Mobile device management via Mass 360, Air Watch</w:t>
      </w:r>
    </w:p>
    <w:p w:rsidR="006661CF" w:rsidRPr="007900BA" w:rsidRDefault="006661CF" w:rsidP="007900BA">
      <w:pPr>
        <w:pStyle w:val="NoSpacing"/>
        <w:numPr>
          <w:ilvl w:val="0"/>
          <w:numId w:val="42"/>
        </w:numPr>
      </w:pPr>
      <w:r w:rsidRPr="007900BA">
        <w:t>Enforcing desktop security protocols</w:t>
      </w:r>
    </w:p>
    <w:p w:rsidR="006661CF" w:rsidRPr="007900BA" w:rsidRDefault="006661CF" w:rsidP="007900BA">
      <w:pPr>
        <w:pStyle w:val="NoSpacing"/>
        <w:numPr>
          <w:ilvl w:val="0"/>
          <w:numId w:val="42"/>
        </w:numPr>
      </w:pPr>
      <w:r w:rsidRPr="007900BA">
        <w:t>Track and respond to user queries</w:t>
      </w:r>
    </w:p>
    <w:p w:rsidR="006661CF" w:rsidRPr="007900BA" w:rsidRDefault="006661CF" w:rsidP="007900BA">
      <w:pPr>
        <w:pStyle w:val="NoSpacing"/>
        <w:numPr>
          <w:ilvl w:val="0"/>
          <w:numId w:val="42"/>
        </w:numPr>
      </w:pPr>
      <w:r w:rsidRPr="007900BA">
        <w:t>Level I support when needed by Management</w:t>
      </w:r>
    </w:p>
    <w:p w:rsidR="009E566E" w:rsidRPr="007900BA" w:rsidRDefault="009E566E" w:rsidP="007900BA">
      <w:pPr>
        <w:pStyle w:val="NoSpacing"/>
        <w:numPr>
          <w:ilvl w:val="0"/>
          <w:numId w:val="42"/>
        </w:numPr>
      </w:pPr>
      <w:r w:rsidRPr="007900BA">
        <w:t>Manage all communication with financial clients and vendors via email, phone, and in-person</w:t>
      </w:r>
    </w:p>
    <w:p w:rsidR="009E566E" w:rsidRPr="007900BA" w:rsidRDefault="009E566E" w:rsidP="007900BA">
      <w:pPr>
        <w:pStyle w:val="NoSpacing"/>
        <w:numPr>
          <w:ilvl w:val="0"/>
          <w:numId w:val="42"/>
        </w:numPr>
      </w:pPr>
      <w:r w:rsidRPr="007900BA">
        <w:t>Supported over 1500 hundred both Linux and Windows servers</w:t>
      </w:r>
    </w:p>
    <w:p w:rsidR="009E566E" w:rsidRPr="007900BA" w:rsidRDefault="008D2B3A" w:rsidP="007900BA">
      <w:pPr>
        <w:pStyle w:val="NoSpacing"/>
        <w:numPr>
          <w:ilvl w:val="0"/>
          <w:numId w:val="42"/>
        </w:numPr>
      </w:pPr>
      <w:r w:rsidRPr="007900BA">
        <w:t>Worked with DBA’s</w:t>
      </w:r>
      <w:r w:rsidR="009E566E" w:rsidRPr="007900BA">
        <w:t xml:space="preserve"> to solve more complex network issues</w:t>
      </w:r>
    </w:p>
    <w:p w:rsidR="009E566E" w:rsidRPr="007900BA" w:rsidRDefault="009E566E" w:rsidP="007900BA">
      <w:pPr>
        <w:pStyle w:val="NoSpacing"/>
        <w:numPr>
          <w:ilvl w:val="0"/>
          <w:numId w:val="42"/>
        </w:numPr>
      </w:pPr>
      <w:r w:rsidRPr="007900BA">
        <w:t>Worked with strict SLA response times for production environment of under 5 minutes</w:t>
      </w:r>
    </w:p>
    <w:p w:rsidR="009E566E" w:rsidRPr="007900BA" w:rsidRDefault="009E566E" w:rsidP="007900BA">
      <w:pPr>
        <w:pStyle w:val="NoSpacing"/>
        <w:numPr>
          <w:ilvl w:val="0"/>
          <w:numId w:val="42"/>
        </w:numPr>
      </w:pPr>
      <w:r w:rsidRPr="007900BA">
        <w:t xml:space="preserve">Resolved approximately 30-35 incidents/requests generated from clients through Service Now Ticketing System </w:t>
      </w:r>
    </w:p>
    <w:p w:rsidR="0038691F" w:rsidRPr="007900BA" w:rsidRDefault="009E566E" w:rsidP="007900BA">
      <w:pPr>
        <w:pStyle w:val="NoSpacing"/>
        <w:numPr>
          <w:ilvl w:val="0"/>
          <w:numId w:val="42"/>
        </w:numPr>
      </w:pPr>
      <w:r w:rsidRPr="007900BA">
        <w:t xml:space="preserve">Monitored </w:t>
      </w:r>
      <w:proofErr w:type="spellStart"/>
      <w:r w:rsidRPr="007900BA">
        <w:t>Syg</w:t>
      </w:r>
      <w:proofErr w:type="spellEnd"/>
      <w:r w:rsidRPr="007900BA">
        <w:t xml:space="preserve"> log server and Zabbix for any issues in Production/Development environment</w:t>
      </w:r>
    </w:p>
    <w:p w:rsidR="00402897" w:rsidRPr="007900BA" w:rsidRDefault="00402897" w:rsidP="007900BA">
      <w:pPr>
        <w:pStyle w:val="NoSpacing"/>
      </w:pPr>
    </w:p>
    <w:p w:rsidR="00632D83" w:rsidRPr="007900BA" w:rsidRDefault="00632D83" w:rsidP="007900BA">
      <w:pPr>
        <w:pStyle w:val="NoSpacing"/>
        <w:rPr>
          <w:b/>
        </w:rPr>
      </w:pPr>
    </w:p>
    <w:p w:rsidR="00402897" w:rsidRPr="007900BA" w:rsidRDefault="00402897" w:rsidP="007900BA">
      <w:pPr>
        <w:pStyle w:val="NoSpacing"/>
        <w:rPr>
          <w:b/>
        </w:rPr>
      </w:pPr>
      <w:r w:rsidRPr="007900BA">
        <w:rPr>
          <w:b/>
        </w:rPr>
        <w:t>U.S Department of Labor (ASRC</w:t>
      </w:r>
      <w:r w:rsidR="00FF3393" w:rsidRPr="007900BA">
        <w:rPr>
          <w:b/>
        </w:rPr>
        <w:t xml:space="preserve"> </w:t>
      </w:r>
      <w:r w:rsidRPr="007900BA">
        <w:rPr>
          <w:b/>
        </w:rPr>
        <w:t xml:space="preserve">Federal) </w:t>
      </w:r>
      <w:r w:rsidR="007900BA">
        <w:rPr>
          <w:b/>
        </w:rPr>
        <w:t xml:space="preserve">Washington DC </w:t>
      </w:r>
      <w:r w:rsidRPr="007900BA">
        <w:rPr>
          <w:b/>
        </w:rPr>
        <w:t xml:space="preserve">- </w:t>
      </w:r>
      <w:r w:rsidR="009E566E" w:rsidRPr="007900BA">
        <w:rPr>
          <w:b/>
        </w:rPr>
        <w:t>Nov 2012-July 2013</w:t>
      </w:r>
    </w:p>
    <w:p w:rsidR="00402897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Systems Analyst                                                                              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Supported over 8,000 end users in 49 different states with their IVR telephone issues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Resolved about 10 tickets per day on average via HEAT ticketing system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Assisted users and installed POLYCOM telephones/headsets for new DOL staff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Updated our inventory and managed the daily operations of our VOIP systems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Deleted and modified accounts in our IVR telephone systems</w:t>
      </w:r>
    </w:p>
    <w:p w:rsidR="009E566E" w:rsidRPr="007900BA" w:rsidRDefault="00197173" w:rsidP="007900BA">
      <w:pPr>
        <w:pStyle w:val="NoSpacing"/>
        <w:numPr>
          <w:ilvl w:val="0"/>
          <w:numId w:val="43"/>
        </w:numPr>
      </w:pPr>
      <w:r w:rsidRPr="007900BA">
        <w:t>Main POC for all headset issues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rPr>
          <w:color w:val="262626"/>
        </w:rPr>
        <w:t>Monitored production systems using HP OpenView and other applications and responded accordingly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Responded to production support issues and documented them in Magic (incident tracking system)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Worked with Global Command Center Analysis and Resolution team in creating permanent resolutions/fixes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Performed manual tasks in support of Data Center Operations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 xml:space="preserve">Responsible for importing and removing media tapes in data center everyday 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Monitored and supported over 200 servers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Answered and escalated phone calls from global helpdesk or internal staff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  <w:rPr>
          <w:color w:val="262626"/>
        </w:rPr>
      </w:pPr>
      <w:r w:rsidRPr="007900BA">
        <w:rPr>
          <w:color w:val="262626"/>
        </w:rPr>
        <w:t>Followed all daily operation’s processes and procedures</w:t>
      </w:r>
    </w:p>
    <w:p w:rsidR="00197173" w:rsidRPr="007900BA" w:rsidRDefault="00197173" w:rsidP="007900BA">
      <w:pPr>
        <w:pStyle w:val="NoSpacing"/>
        <w:numPr>
          <w:ilvl w:val="0"/>
          <w:numId w:val="43"/>
        </w:numPr>
      </w:pPr>
      <w:r w:rsidRPr="007900BA">
        <w:rPr>
          <w:color w:val="262626"/>
        </w:rPr>
        <w:t>Assisted other Operations Engineers, as needed</w:t>
      </w:r>
    </w:p>
    <w:p w:rsidR="00402897" w:rsidRPr="007900BA" w:rsidRDefault="00402897" w:rsidP="007900BA">
      <w:pPr>
        <w:pStyle w:val="NoSpacing"/>
      </w:pPr>
    </w:p>
    <w:p w:rsidR="00443E01" w:rsidRPr="007900BA" w:rsidRDefault="00443E01" w:rsidP="007900BA">
      <w:pPr>
        <w:pStyle w:val="NoSpacing"/>
      </w:pPr>
    </w:p>
    <w:p w:rsidR="00402897" w:rsidRPr="007900BA" w:rsidRDefault="00402897" w:rsidP="007900BA">
      <w:pPr>
        <w:pStyle w:val="NoSpacing"/>
        <w:rPr>
          <w:b/>
        </w:rPr>
      </w:pPr>
      <w:r w:rsidRPr="007900BA">
        <w:rPr>
          <w:b/>
        </w:rPr>
        <w:t xml:space="preserve">Freddie Mac- </w:t>
      </w:r>
      <w:r w:rsidR="009E566E" w:rsidRPr="007900BA">
        <w:rPr>
          <w:b/>
        </w:rPr>
        <w:t>Aug 2010</w:t>
      </w:r>
      <w:r w:rsidRPr="007900BA">
        <w:rPr>
          <w:b/>
        </w:rPr>
        <w:t xml:space="preserve"> - Nov 2012</w:t>
      </w:r>
    </w:p>
    <w:p w:rsidR="007900BA" w:rsidRPr="007900BA" w:rsidRDefault="007900BA" w:rsidP="007900BA">
      <w:pPr>
        <w:pStyle w:val="NoSpacing"/>
        <w:rPr>
          <w:b/>
        </w:rPr>
      </w:pPr>
      <w:r w:rsidRPr="007900BA">
        <w:rPr>
          <w:b/>
        </w:rPr>
        <w:t xml:space="preserve">Help Desk Analyst                                                                                                                         </w:t>
      </w:r>
    </w:p>
    <w:p w:rsidR="00197173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Supported over 10</w:t>
      </w:r>
      <w:r w:rsidR="00197173" w:rsidRPr="007900BA">
        <w:t xml:space="preserve">,000 users with technically issues remotely </w:t>
      </w:r>
    </w:p>
    <w:p w:rsidR="00197173" w:rsidRPr="007900BA" w:rsidRDefault="00197173" w:rsidP="007900BA">
      <w:pPr>
        <w:pStyle w:val="NoSpacing"/>
        <w:numPr>
          <w:ilvl w:val="0"/>
          <w:numId w:val="44"/>
        </w:numPr>
      </w:pPr>
      <w:r w:rsidRPr="007900BA">
        <w:t>Primarily trouble</w:t>
      </w:r>
      <w:r w:rsidR="009E566E" w:rsidRPr="007900BA">
        <w:t xml:space="preserve"> shot</w:t>
      </w:r>
      <w:r w:rsidRPr="007900BA">
        <w:t xml:space="preserve"> various financial applications and the Lotus Notes email client </w:t>
      </w:r>
    </w:p>
    <w:p w:rsidR="00197173" w:rsidRPr="007900BA" w:rsidRDefault="00197173" w:rsidP="007900BA">
      <w:pPr>
        <w:pStyle w:val="NoSpacing"/>
        <w:numPr>
          <w:ilvl w:val="0"/>
          <w:numId w:val="44"/>
        </w:numPr>
      </w:pPr>
      <w:r w:rsidRPr="007900BA">
        <w:t xml:space="preserve">Monitored Remedy Queue </w:t>
      </w:r>
    </w:p>
    <w:p w:rsidR="00197173" w:rsidRPr="007900BA" w:rsidRDefault="00197173" w:rsidP="007900BA">
      <w:pPr>
        <w:pStyle w:val="NoSpacing"/>
        <w:numPr>
          <w:ilvl w:val="0"/>
          <w:numId w:val="44"/>
        </w:numPr>
      </w:pPr>
      <w:r w:rsidRPr="007900BA">
        <w:t>Performed numerous projects for the new Windows 7 Migration</w:t>
      </w:r>
    </w:p>
    <w:p w:rsidR="00197173" w:rsidRPr="007900BA" w:rsidRDefault="00197173" w:rsidP="007900BA">
      <w:pPr>
        <w:pStyle w:val="NoSpacing"/>
        <w:numPr>
          <w:ilvl w:val="0"/>
          <w:numId w:val="44"/>
        </w:numPr>
      </w:pPr>
      <w:r w:rsidRPr="007900BA">
        <w:t>Trained new employees on new systems and policies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 xml:space="preserve">Deployed 600 PC’s 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Installed hardware components and various peripherals such as keyboards, mouses, wireless cards, and monitors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Accounted for all of their new and old  IT inventory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 xml:space="preserve">Performed daily cleaning operations for all </w:t>
      </w:r>
      <w:r w:rsidR="00366D34" w:rsidRPr="007900BA">
        <w:t>cubicles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lastRenderedPageBreak/>
        <w:t>Assisted in maintaining LAN/WAN operations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Performed upgrades on systems to ensure longevity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Installed a large variety of different software remotely on users machine either via GoToAssist or RDP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Provided second level technical and IT support to doctors and staff in the hospital to troubleshoot their issues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 xml:space="preserve">Answered technical questions regarding various software products 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Managed users network accounts Active Directory/VPN</w:t>
      </w:r>
    </w:p>
    <w:p w:rsidR="009E566E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Facilitated and participated in conference calls with colleagues and other departments</w:t>
      </w:r>
    </w:p>
    <w:p w:rsidR="00402897" w:rsidRPr="007900BA" w:rsidRDefault="009E566E" w:rsidP="007900BA">
      <w:pPr>
        <w:pStyle w:val="NoSpacing"/>
        <w:numPr>
          <w:ilvl w:val="0"/>
          <w:numId w:val="44"/>
        </w:numPr>
      </w:pPr>
      <w:r w:rsidRPr="007900BA">
        <w:t>Installed, configured, troubleshoot PC’s, servers, printers, laptops, and phones</w:t>
      </w:r>
      <w:r w:rsidR="00402897" w:rsidRPr="007900BA">
        <w:tab/>
      </w:r>
    </w:p>
    <w:p w:rsidR="00402897" w:rsidRPr="007900BA" w:rsidRDefault="00402897" w:rsidP="007900BA">
      <w:pPr>
        <w:pStyle w:val="NoSpacing"/>
      </w:pPr>
    </w:p>
    <w:p w:rsidR="00402897" w:rsidRPr="007900BA" w:rsidRDefault="00402897" w:rsidP="007900BA">
      <w:pPr>
        <w:pStyle w:val="NoSpacing"/>
      </w:pPr>
    </w:p>
    <w:p w:rsidR="009E566E" w:rsidRPr="007900BA" w:rsidRDefault="009E566E" w:rsidP="007900BA">
      <w:pPr>
        <w:pStyle w:val="NoSpacing"/>
        <w:rPr>
          <w:b/>
        </w:rPr>
      </w:pPr>
      <w:r w:rsidRPr="007900BA">
        <w:rPr>
          <w:b/>
        </w:rPr>
        <w:t>EDUCATION</w:t>
      </w:r>
    </w:p>
    <w:p w:rsidR="009E566E" w:rsidRPr="007900BA" w:rsidRDefault="009E566E" w:rsidP="007900BA">
      <w:pPr>
        <w:pStyle w:val="NoSpacing"/>
      </w:pPr>
      <w:r w:rsidRPr="007900BA">
        <w:t xml:space="preserve">St John’s University </w:t>
      </w:r>
      <w:r w:rsidR="007900BA">
        <w:t>-</w:t>
      </w:r>
      <w:r w:rsidR="007900BA" w:rsidRPr="007900BA">
        <w:t xml:space="preserve"> Graduation: May 2016</w:t>
      </w:r>
      <w:r w:rsidRPr="007900BA">
        <w:t xml:space="preserve">                                                                                                                                  </w:t>
      </w:r>
    </w:p>
    <w:p w:rsidR="009E566E" w:rsidRPr="007900BA" w:rsidRDefault="009E566E" w:rsidP="007900BA">
      <w:pPr>
        <w:pStyle w:val="NoSpacing"/>
      </w:pPr>
      <w:r w:rsidRPr="007900BA">
        <w:t xml:space="preserve">Bachelor of Science, Finance    </w:t>
      </w:r>
    </w:p>
    <w:p w:rsidR="009E566E" w:rsidRPr="007900BA" w:rsidRDefault="009E566E" w:rsidP="007900BA">
      <w:pPr>
        <w:pStyle w:val="NoSpacing"/>
      </w:pPr>
      <w:r w:rsidRPr="007900BA">
        <w:t>Minor: Computer Information Systems</w:t>
      </w:r>
      <w:r w:rsidRPr="007900BA">
        <w:tab/>
      </w:r>
      <w:r w:rsidRPr="007900BA">
        <w:tab/>
      </w:r>
      <w:r w:rsidRPr="007900BA">
        <w:tab/>
      </w:r>
      <w:r w:rsidRPr="007900BA">
        <w:tab/>
      </w:r>
      <w:r w:rsidRPr="007900BA">
        <w:tab/>
        <w:t xml:space="preserve">                      </w:t>
      </w:r>
    </w:p>
    <w:p w:rsidR="009E566E" w:rsidRPr="007900BA" w:rsidRDefault="009E566E" w:rsidP="007900BA">
      <w:pPr>
        <w:pStyle w:val="NoSpacing"/>
      </w:pPr>
      <w:r w:rsidRPr="007900BA">
        <w:t xml:space="preserve">Year </w:t>
      </w:r>
      <w:proofErr w:type="gramStart"/>
      <w:r w:rsidRPr="007900BA">
        <w:t>Up</w:t>
      </w:r>
      <w:proofErr w:type="gramEnd"/>
      <w:r w:rsidRPr="007900BA">
        <w:t xml:space="preserve"> National Capital Region., a subsidiary of Northern Virginia Community College             Graduation: July 2010</w:t>
      </w:r>
    </w:p>
    <w:p w:rsidR="009E566E" w:rsidRPr="007900BA" w:rsidRDefault="009E566E" w:rsidP="007900BA">
      <w:pPr>
        <w:pStyle w:val="NoSpacing"/>
      </w:pPr>
      <w:proofErr w:type="gramStart"/>
      <w:r w:rsidRPr="007900BA">
        <w:t>A one-year career development institute that provides six months of technical and professional training, a six-month corporate internship and college credit.</w:t>
      </w:r>
      <w:proofErr w:type="gramEnd"/>
      <w:r w:rsidRPr="007900BA">
        <w:t xml:space="preserve"> Courses include desktop support, IT help-desk, computer networking, business writing, professional skills, personal finance, and customer service.</w:t>
      </w:r>
    </w:p>
    <w:p w:rsidR="009E566E" w:rsidRPr="007900BA" w:rsidRDefault="009E566E" w:rsidP="007900BA">
      <w:pPr>
        <w:pStyle w:val="NoSpacing"/>
        <w:rPr>
          <w:u w:val="single"/>
        </w:rPr>
      </w:pPr>
    </w:p>
    <w:p w:rsidR="009E566E" w:rsidRPr="007900BA" w:rsidRDefault="009E566E" w:rsidP="007900BA">
      <w:pPr>
        <w:pStyle w:val="NoSpacing"/>
      </w:pPr>
      <w:r w:rsidRPr="007900BA">
        <w:t>Georgetown Preparatory High School                                                                                                     Graduation: May 2007</w:t>
      </w:r>
    </w:p>
    <w:p w:rsidR="009E566E" w:rsidRPr="007900BA" w:rsidRDefault="009E566E" w:rsidP="007900BA">
      <w:pPr>
        <w:pStyle w:val="NoSpacing"/>
      </w:pPr>
      <w:r w:rsidRPr="007900BA">
        <w:t>High School diploma</w:t>
      </w:r>
    </w:p>
    <w:p w:rsidR="00402897" w:rsidRDefault="00402897" w:rsidP="007900BA">
      <w:pPr>
        <w:pStyle w:val="NoSpacing"/>
      </w:pPr>
    </w:p>
    <w:p w:rsidR="007900BA" w:rsidRPr="007900BA" w:rsidRDefault="007900BA" w:rsidP="007900BA">
      <w:pPr>
        <w:pStyle w:val="NoSpacing"/>
        <w:numPr>
          <w:ilvl w:val="0"/>
          <w:numId w:val="36"/>
        </w:numPr>
      </w:pPr>
      <w:r w:rsidRPr="007900BA">
        <w:rPr>
          <w:b/>
        </w:rPr>
        <w:t>Certifications:</w:t>
      </w:r>
      <w:r w:rsidRPr="007900BA">
        <w:t xml:space="preserve"> Security + CE. Microsoft Azure Administrator Associate (AZ-104)</w:t>
      </w:r>
    </w:p>
    <w:p w:rsidR="007900BA" w:rsidRPr="007900BA" w:rsidRDefault="007900BA" w:rsidP="007900BA">
      <w:pPr>
        <w:pStyle w:val="NoSpacing"/>
      </w:pPr>
    </w:p>
    <w:sectPr w:rsidR="007900BA" w:rsidRPr="007900BA" w:rsidSect="003C5471">
      <w:headerReference w:type="even" r:id="rId8"/>
      <w:headerReference w:type="first" r:id="rId9"/>
      <w:pgSz w:w="12240" w:h="15840"/>
      <w:pgMar w:top="864" w:right="864" w:bottom="864" w:left="864" w:header="584" w:footer="5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48" w:rsidRDefault="00691948">
      <w:r>
        <w:separator/>
      </w:r>
    </w:p>
  </w:endnote>
  <w:endnote w:type="continuationSeparator" w:id="0">
    <w:p w:rsidR="00691948" w:rsidRDefault="0069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48" w:rsidRDefault="00691948">
      <w:r>
        <w:separator/>
      </w:r>
    </w:p>
  </w:footnote>
  <w:footnote w:type="continuationSeparator" w:id="0">
    <w:p w:rsidR="00691948" w:rsidRDefault="00691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74" w:rsidRDefault="00251274">
    <w:pPr>
      <w:pStyle w:val="Header"/>
    </w:pPr>
    <w:r>
      <w:t>[Type here]</w:t>
    </w:r>
  </w:p>
  <w:p w:rsidR="00402897" w:rsidRDefault="00402897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74" w:rsidRDefault="002512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BD0F2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3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894EE876"/>
    <w:lvl w:ilvl="0">
      <w:start w:val="1"/>
      <w:numFmt w:val="bullet"/>
      <w:suff w:val="nothing"/>
      <w:lvlText w:val="•"/>
      <w:lvlJc w:val="left"/>
      <w:pPr>
        <w:ind w:left="0" w:firstLine="533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5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894EE878"/>
    <w:lvl w:ilvl="0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7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894EE87A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9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10">
    <w:nsid w:val="02291E7A"/>
    <w:multiLevelType w:val="hybridMultilevel"/>
    <w:tmpl w:val="BF44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690"/>
    <w:multiLevelType w:val="hybridMultilevel"/>
    <w:tmpl w:val="CFF8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C3D26"/>
    <w:multiLevelType w:val="hybridMultilevel"/>
    <w:tmpl w:val="365C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27597"/>
    <w:multiLevelType w:val="hybridMultilevel"/>
    <w:tmpl w:val="EEF0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555E3"/>
    <w:multiLevelType w:val="hybridMultilevel"/>
    <w:tmpl w:val="7756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00376"/>
    <w:multiLevelType w:val="hybridMultilevel"/>
    <w:tmpl w:val="FF54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038BC"/>
    <w:multiLevelType w:val="multilevel"/>
    <w:tmpl w:val="85E2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7B051B"/>
    <w:multiLevelType w:val="multilevel"/>
    <w:tmpl w:val="152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415B72"/>
    <w:multiLevelType w:val="hybridMultilevel"/>
    <w:tmpl w:val="D7D8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26F58"/>
    <w:multiLevelType w:val="hybridMultilevel"/>
    <w:tmpl w:val="9D7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83AF7"/>
    <w:multiLevelType w:val="multilevel"/>
    <w:tmpl w:val="9D00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9021F1"/>
    <w:multiLevelType w:val="hybridMultilevel"/>
    <w:tmpl w:val="9D08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796BD3"/>
    <w:multiLevelType w:val="hybridMultilevel"/>
    <w:tmpl w:val="B11E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DD6ACE"/>
    <w:multiLevelType w:val="multilevel"/>
    <w:tmpl w:val="5B2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A9A5E53"/>
    <w:multiLevelType w:val="multilevel"/>
    <w:tmpl w:val="D06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E7B4783"/>
    <w:multiLevelType w:val="multilevel"/>
    <w:tmpl w:val="4F3E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2C66326"/>
    <w:multiLevelType w:val="hybridMultilevel"/>
    <w:tmpl w:val="EFA4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B1FE3"/>
    <w:multiLevelType w:val="multilevel"/>
    <w:tmpl w:val="1DBA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F3C0342"/>
    <w:multiLevelType w:val="multilevel"/>
    <w:tmpl w:val="434A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2904DB"/>
    <w:multiLevelType w:val="hybridMultilevel"/>
    <w:tmpl w:val="FF0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D0FA2"/>
    <w:multiLevelType w:val="hybridMultilevel"/>
    <w:tmpl w:val="FE8E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A3325"/>
    <w:multiLevelType w:val="hybridMultilevel"/>
    <w:tmpl w:val="B9E2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C66F8"/>
    <w:multiLevelType w:val="hybridMultilevel"/>
    <w:tmpl w:val="0560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66B54"/>
    <w:multiLevelType w:val="hybridMultilevel"/>
    <w:tmpl w:val="86B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E7881"/>
    <w:multiLevelType w:val="multilevel"/>
    <w:tmpl w:val="8DC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CC0F5F"/>
    <w:multiLevelType w:val="hybridMultilevel"/>
    <w:tmpl w:val="D494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F20771"/>
    <w:multiLevelType w:val="hybridMultilevel"/>
    <w:tmpl w:val="3602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310FA"/>
    <w:multiLevelType w:val="hybridMultilevel"/>
    <w:tmpl w:val="E4A8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9417F"/>
    <w:multiLevelType w:val="multilevel"/>
    <w:tmpl w:val="ACA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784433B"/>
    <w:multiLevelType w:val="multilevel"/>
    <w:tmpl w:val="E9F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3675BD"/>
    <w:multiLevelType w:val="hybridMultilevel"/>
    <w:tmpl w:val="5B3A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0425B"/>
    <w:multiLevelType w:val="hybridMultilevel"/>
    <w:tmpl w:val="DE86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13E38"/>
    <w:multiLevelType w:val="hybridMultilevel"/>
    <w:tmpl w:val="4444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F3715"/>
    <w:multiLevelType w:val="hybridMultilevel"/>
    <w:tmpl w:val="9D6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3"/>
  </w:num>
  <w:num w:numId="11">
    <w:abstractNumId w:val="0"/>
  </w:num>
  <w:num w:numId="12">
    <w:abstractNumId w:val="21"/>
  </w:num>
  <w:num w:numId="13">
    <w:abstractNumId w:val="29"/>
  </w:num>
  <w:num w:numId="14">
    <w:abstractNumId w:val="40"/>
  </w:num>
  <w:num w:numId="15">
    <w:abstractNumId w:val="35"/>
  </w:num>
  <w:num w:numId="16">
    <w:abstractNumId w:val="42"/>
  </w:num>
  <w:num w:numId="17">
    <w:abstractNumId w:val="30"/>
  </w:num>
  <w:num w:numId="18">
    <w:abstractNumId w:val="19"/>
  </w:num>
  <w:num w:numId="19">
    <w:abstractNumId w:val="37"/>
  </w:num>
  <w:num w:numId="20">
    <w:abstractNumId w:val="18"/>
  </w:num>
  <w:num w:numId="21">
    <w:abstractNumId w:val="11"/>
  </w:num>
  <w:num w:numId="22">
    <w:abstractNumId w:val="12"/>
  </w:num>
  <w:num w:numId="23">
    <w:abstractNumId w:val="38"/>
  </w:num>
  <w:num w:numId="24">
    <w:abstractNumId w:val="16"/>
  </w:num>
  <w:num w:numId="25">
    <w:abstractNumId w:val="23"/>
  </w:num>
  <w:num w:numId="26">
    <w:abstractNumId w:val="17"/>
  </w:num>
  <w:num w:numId="27">
    <w:abstractNumId w:val="20"/>
  </w:num>
  <w:num w:numId="28">
    <w:abstractNumId w:val="27"/>
  </w:num>
  <w:num w:numId="29">
    <w:abstractNumId w:val="24"/>
  </w:num>
  <w:num w:numId="30">
    <w:abstractNumId w:val="39"/>
  </w:num>
  <w:num w:numId="31">
    <w:abstractNumId w:val="28"/>
  </w:num>
  <w:num w:numId="32">
    <w:abstractNumId w:val="25"/>
  </w:num>
  <w:num w:numId="33">
    <w:abstractNumId w:val="34"/>
  </w:num>
  <w:num w:numId="34">
    <w:abstractNumId w:val="22"/>
  </w:num>
  <w:num w:numId="35">
    <w:abstractNumId w:val="13"/>
  </w:num>
  <w:num w:numId="36">
    <w:abstractNumId w:val="43"/>
  </w:num>
  <w:num w:numId="37">
    <w:abstractNumId w:val="26"/>
  </w:num>
  <w:num w:numId="38">
    <w:abstractNumId w:val="32"/>
  </w:num>
  <w:num w:numId="39">
    <w:abstractNumId w:val="31"/>
  </w:num>
  <w:num w:numId="40">
    <w:abstractNumId w:val="36"/>
  </w:num>
  <w:num w:numId="41">
    <w:abstractNumId w:val="15"/>
  </w:num>
  <w:num w:numId="42">
    <w:abstractNumId w:val="10"/>
  </w:num>
  <w:num w:numId="43">
    <w:abstractNumId w:val="4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0360"/>
    <w:rsid w:val="00001ECE"/>
    <w:rsid w:val="00012673"/>
    <w:rsid w:val="000139D5"/>
    <w:rsid w:val="00013F38"/>
    <w:rsid w:val="000301B0"/>
    <w:rsid w:val="00062832"/>
    <w:rsid w:val="00070FA0"/>
    <w:rsid w:val="000752DC"/>
    <w:rsid w:val="000864EA"/>
    <w:rsid w:val="00092C04"/>
    <w:rsid w:val="000B4B91"/>
    <w:rsid w:val="000C0205"/>
    <w:rsid w:val="000C1C6E"/>
    <w:rsid w:val="0010380E"/>
    <w:rsid w:val="001627FA"/>
    <w:rsid w:val="00173900"/>
    <w:rsid w:val="001745B4"/>
    <w:rsid w:val="00197173"/>
    <w:rsid w:val="001A1153"/>
    <w:rsid w:val="001B08AE"/>
    <w:rsid w:val="001B50C5"/>
    <w:rsid w:val="001D309F"/>
    <w:rsid w:val="001E7091"/>
    <w:rsid w:val="002170F1"/>
    <w:rsid w:val="00217126"/>
    <w:rsid w:val="00221043"/>
    <w:rsid w:val="00242566"/>
    <w:rsid w:val="00251137"/>
    <w:rsid w:val="00251274"/>
    <w:rsid w:val="002772B2"/>
    <w:rsid w:val="00283F22"/>
    <w:rsid w:val="002875F5"/>
    <w:rsid w:val="002923F5"/>
    <w:rsid w:val="002A5343"/>
    <w:rsid w:val="002D1697"/>
    <w:rsid w:val="003018FA"/>
    <w:rsid w:val="00303802"/>
    <w:rsid w:val="0031639E"/>
    <w:rsid w:val="00324768"/>
    <w:rsid w:val="00335496"/>
    <w:rsid w:val="003524DA"/>
    <w:rsid w:val="00366D34"/>
    <w:rsid w:val="00374A36"/>
    <w:rsid w:val="0038691F"/>
    <w:rsid w:val="003C245D"/>
    <w:rsid w:val="003C5471"/>
    <w:rsid w:val="003C56A2"/>
    <w:rsid w:val="00402897"/>
    <w:rsid w:val="004057BC"/>
    <w:rsid w:val="00410D1A"/>
    <w:rsid w:val="00431501"/>
    <w:rsid w:val="00443E01"/>
    <w:rsid w:val="0044426C"/>
    <w:rsid w:val="0045270D"/>
    <w:rsid w:val="00480203"/>
    <w:rsid w:val="004802CB"/>
    <w:rsid w:val="004938FD"/>
    <w:rsid w:val="004965CA"/>
    <w:rsid w:val="00497816"/>
    <w:rsid w:val="004B2B53"/>
    <w:rsid w:val="004D68B3"/>
    <w:rsid w:val="0051430C"/>
    <w:rsid w:val="0052225D"/>
    <w:rsid w:val="005300C8"/>
    <w:rsid w:val="0053773B"/>
    <w:rsid w:val="00587F5B"/>
    <w:rsid w:val="005B3668"/>
    <w:rsid w:val="005C3C1A"/>
    <w:rsid w:val="00610D58"/>
    <w:rsid w:val="006215D3"/>
    <w:rsid w:val="00632D83"/>
    <w:rsid w:val="00636DA9"/>
    <w:rsid w:val="006661CF"/>
    <w:rsid w:val="00672B26"/>
    <w:rsid w:val="00691948"/>
    <w:rsid w:val="006A1D92"/>
    <w:rsid w:val="006E01AE"/>
    <w:rsid w:val="006E22EC"/>
    <w:rsid w:val="006E35D5"/>
    <w:rsid w:val="006E539A"/>
    <w:rsid w:val="0072480D"/>
    <w:rsid w:val="007301BF"/>
    <w:rsid w:val="00745123"/>
    <w:rsid w:val="00756532"/>
    <w:rsid w:val="007577AE"/>
    <w:rsid w:val="00763738"/>
    <w:rsid w:val="007833A5"/>
    <w:rsid w:val="007900BA"/>
    <w:rsid w:val="007933C2"/>
    <w:rsid w:val="007A783E"/>
    <w:rsid w:val="007C6E42"/>
    <w:rsid w:val="007E3F0B"/>
    <w:rsid w:val="007E4ECC"/>
    <w:rsid w:val="00834DFE"/>
    <w:rsid w:val="00846FAE"/>
    <w:rsid w:val="00863A8C"/>
    <w:rsid w:val="00890C64"/>
    <w:rsid w:val="008A25E6"/>
    <w:rsid w:val="008D2B3A"/>
    <w:rsid w:val="008D6DBE"/>
    <w:rsid w:val="008E01D3"/>
    <w:rsid w:val="0092168D"/>
    <w:rsid w:val="00924090"/>
    <w:rsid w:val="00933647"/>
    <w:rsid w:val="00955FCB"/>
    <w:rsid w:val="00970E8C"/>
    <w:rsid w:val="0097587D"/>
    <w:rsid w:val="0097725D"/>
    <w:rsid w:val="009B55BF"/>
    <w:rsid w:val="009B5BB2"/>
    <w:rsid w:val="009E566E"/>
    <w:rsid w:val="00A0124A"/>
    <w:rsid w:val="00A036EE"/>
    <w:rsid w:val="00A10C84"/>
    <w:rsid w:val="00A136A0"/>
    <w:rsid w:val="00A203AE"/>
    <w:rsid w:val="00A27835"/>
    <w:rsid w:val="00A50423"/>
    <w:rsid w:val="00A71AFE"/>
    <w:rsid w:val="00AA1187"/>
    <w:rsid w:val="00AB4C4E"/>
    <w:rsid w:val="00AC341F"/>
    <w:rsid w:val="00AD3087"/>
    <w:rsid w:val="00B10D13"/>
    <w:rsid w:val="00B14B17"/>
    <w:rsid w:val="00B21AFB"/>
    <w:rsid w:val="00B242BD"/>
    <w:rsid w:val="00B2697A"/>
    <w:rsid w:val="00B40EDC"/>
    <w:rsid w:val="00B46A35"/>
    <w:rsid w:val="00B53DB5"/>
    <w:rsid w:val="00B573C1"/>
    <w:rsid w:val="00B87B07"/>
    <w:rsid w:val="00B915D7"/>
    <w:rsid w:val="00BE601D"/>
    <w:rsid w:val="00BE739A"/>
    <w:rsid w:val="00BF3C2D"/>
    <w:rsid w:val="00C268B7"/>
    <w:rsid w:val="00C60600"/>
    <w:rsid w:val="00C60627"/>
    <w:rsid w:val="00CB171D"/>
    <w:rsid w:val="00CC6F4B"/>
    <w:rsid w:val="00CD722F"/>
    <w:rsid w:val="00CF14F9"/>
    <w:rsid w:val="00D17B8A"/>
    <w:rsid w:val="00D545E0"/>
    <w:rsid w:val="00D56037"/>
    <w:rsid w:val="00D74885"/>
    <w:rsid w:val="00D92F31"/>
    <w:rsid w:val="00D97E68"/>
    <w:rsid w:val="00DA2B36"/>
    <w:rsid w:val="00DA4FEC"/>
    <w:rsid w:val="00DC38D2"/>
    <w:rsid w:val="00DC3B87"/>
    <w:rsid w:val="00DC464A"/>
    <w:rsid w:val="00DC79A0"/>
    <w:rsid w:val="00DD2738"/>
    <w:rsid w:val="00E003FA"/>
    <w:rsid w:val="00E07BA0"/>
    <w:rsid w:val="00E17675"/>
    <w:rsid w:val="00E263A7"/>
    <w:rsid w:val="00E61A66"/>
    <w:rsid w:val="00E61F7E"/>
    <w:rsid w:val="00E662B2"/>
    <w:rsid w:val="00E71F3B"/>
    <w:rsid w:val="00E728B4"/>
    <w:rsid w:val="00E770D4"/>
    <w:rsid w:val="00E80360"/>
    <w:rsid w:val="00E87E2F"/>
    <w:rsid w:val="00EA58AA"/>
    <w:rsid w:val="00EC43F6"/>
    <w:rsid w:val="00EC7550"/>
    <w:rsid w:val="00EF3A79"/>
    <w:rsid w:val="00F01450"/>
    <w:rsid w:val="00F252B4"/>
    <w:rsid w:val="00F323C5"/>
    <w:rsid w:val="00F371E3"/>
    <w:rsid w:val="00F44107"/>
    <w:rsid w:val="00F44790"/>
    <w:rsid w:val="00F468E1"/>
    <w:rsid w:val="00F52771"/>
    <w:rsid w:val="00F81EC7"/>
    <w:rsid w:val="00F86053"/>
    <w:rsid w:val="00F95E9C"/>
    <w:rsid w:val="00F97749"/>
    <w:rsid w:val="00F97C14"/>
    <w:rsid w:val="00FA144C"/>
    <w:rsid w:val="00FF3393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45B4"/>
    <w:rPr>
      <w:rFonts w:ascii="Times" w:eastAsia="ヒラギノ角ゴ Pro W3" w:hAnsi="Time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1745B4"/>
    <w:rPr>
      <w:rFonts w:eastAsia="ヒラギノ角ゴ Pro W3"/>
      <w:color w:val="000000"/>
    </w:rPr>
  </w:style>
  <w:style w:type="paragraph" w:customStyle="1" w:styleId="Heading3AA">
    <w:name w:val="Heading 3 A A"/>
    <w:next w:val="Normal"/>
    <w:autoRedefine/>
    <w:rsid w:val="001745B4"/>
    <w:pPr>
      <w:keepNext/>
      <w:outlineLvl w:val="2"/>
    </w:pPr>
    <w:rPr>
      <w:rFonts w:ascii="Times" w:eastAsia="ヒラギノ角ゴ Pro W3" w:hAnsi="Times"/>
      <w:b/>
      <w:color w:val="000000"/>
      <w:u w:val="single"/>
    </w:rPr>
  </w:style>
  <w:style w:type="paragraph" w:customStyle="1" w:styleId="ResumeJobHead">
    <w:name w:val="ResumeJobHead"/>
    <w:rsid w:val="001745B4"/>
    <w:pPr>
      <w:jc w:val="both"/>
    </w:pPr>
    <w:rPr>
      <w:rFonts w:eastAsia="ヒラギノ角ゴ Pro W3"/>
      <w:color w:val="000000"/>
    </w:rPr>
  </w:style>
  <w:style w:type="paragraph" w:customStyle="1" w:styleId="NormalWeb1">
    <w:name w:val="Normal (Web)1"/>
    <w:autoRedefine/>
    <w:rsid w:val="001745B4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Heading1AA">
    <w:name w:val="Heading 1 A A"/>
    <w:next w:val="Normal"/>
    <w:rsid w:val="001745B4"/>
    <w:pPr>
      <w:keepNext/>
      <w:outlineLvl w:val="0"/>
    </w:pPr>
    <w:rPr>
      <w:rFonts w:ascii="Times" w:eastAsia="ヒラギノ角ゴ Pro W3" w:hAnsi="Times"/>
      <w:b/>
      <w:color w:val="000000"/>
      <w:sz w:val="24"/>
      <w:u w:val="single"/>
    </w:rPr>
  </w:style>
  <w:style w:type="paragraph" w:customStyle="1" w:styleId="BodyBulletA">
    <w:name w:val="Body Bullet A"/>
    <w:rsid w:val="001745B4"/>
    <w:rPr>
      <w:rFonts w:ascii="Helvetica" w:eastAsia="ヒラギノ角ゴ Pro W3" w:hAnsi="Helvetica"/>
      <w:color w:val="000000"/>
      <w:sz w:val="24"/>
    </w:rPr>
  </w:style>
  <w:style w:type="paragraph" w:customStyle="1" w:styleId="Heading2AA">
    <w:name w:val="Heading 2 A A"/>
    <w:next w:val="Normal"/>
    <w:autoRedefine/>
    <w:rsid w:val="001745B4"/>
    <w:pPr>
      <w:keepNext/>
      <w:ind w:left="360"/>
      <w:outlineLvl w:val="1"/>
    </w:pPr>
    <w:rPr>
      <w:rFonts w:ascii="Times" w:eastAsia="ヒラギノ角ゴ Pro W3" w:hAnsi="Times"/>
      <w:b/>
      <w:color w:val="000000"/>
      <w:sz w:val="24"/>
    </w:rPr>
  </w:style>
  <w:style w:type="paragraph" w:customStyle="1" w:styleId="Employment">
    <w:name w:val="Employment"/>
    <w:rsid w:val="001745B4"/>
    <w:pPr>
      <w:tabs>
        <w:tab w:val="left" w:pos="1260"/>
        <w:tab w:val="right" w:pos="10080"/>
      </w:tabs>
      <w:spacing w:before="120"/>
      <w:jc w:val="both"/>
    </w:pPr>
    <w:rPr>
      <w:rFonts w:ascii="Times New Roman Bold" w:eastAsia="ヒラギノ角ゴ Pro W3" w:hAnsi="Times New Roman Bold"/>
      <w:color w:val="000000"/>
      <w:sz w:val="22"/>
    </w:rPr>
  </w:style>
  <w:style w:type="paragraph" w:customStyle="1" w:styleId="Heading3AAA">
    <w:name w:val="Heading 3 A A A"/>
    <w:next w:val="Normal"/>
    <w:rsid w:val="001745B4"/>
    <w:pPr>
      <w:keepNext/>
      <w:outlineLvl w:val="2"/>
    </w:pPr>
    <w:rPr>
      <w:rFonts w:ascii="Times" w:eastAsia="ヒラギノ角ゴ Pro W3" w:hAnsi="Times"/>
      <w:b/>
      <w:color w:val="000000"/>
      <w:u w:val="single"/>
    </w:rPr>
  </w:style>
  <w:style w:type="numbering" w:customStyle="1" w:styleId="List21">
    <w:name w:val="List 21"/>
    <w:autoRedefine/>
    <w:rsid w:val="001745B4"/>
  </w:style>
  <w:style w:type="numbering" w:customStyle="1" w:styleId="List31">
    <w:name w:val="List 31"/>
    <w:rsid w:val="001745B4"/>
  </w:style>
  <w:style w:type="numbering" w:customStyle="1" w:styleId="List1">
    <w:name w:val="List 1"/>
    <w:rsid w:val="001745B4"/>
  </w:style>
  <w:style w:type="paragraph" w:customStyle="1" w:styleId="BodyBulletAA">
    <w:name w:val="Body Bullet A A"/>
    <w:rsid w:val="001745B4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locked/>
    <w:rsid w:val="002512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1274"/>
    <w:rPr>
      <w:rFonts w:ascii="Times" w:eastAsia="ヒラギノ角ゴ Pro W3" w:hAnsi="Times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2512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51274"/>
    <w:rPr>
      <w:rFonts w:ascii="Times" w:eastAsia="ヒラギノ角ゴ Pro W3" w:hAnsi="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173"/>
    <w:pPr>
      <w:ind w:left="720"/>
      <w:contextualSpacing/>
    </w:pPr>
  </w:style>
  <w:style w:type="paragraph" w:styleId="NoSpacing">
    <w:name w:val="No Spacing"/>
    <w:uiPriority w:val="1"/>
    <w:qFormat/>
    <w:rsid w:val="007900BA"/>
    <w:rPr>
      <w:rFonts w:ascii="Times" w:eastAsia="ヒラギノ角ゴ Pro W3" w:hAnsi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E648-FC4A-4D60-992D-A47CE5B1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Doe</vt:lpstr>
    </vt:vector>
  </TitlesOfParts>
  <Company>International Rescue Committee</Company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Doe</dc:title>
  <dc:creator>cwells</dc:creator>
  <cp:lastModifiedBy>John Willams</cp:lastModifiedBy>
  <cp:revision>2</cp:revision>
  <dcterms:created xsi:type="dcterms:W3CDTF">2024-08-15T14:39:00Z</dcterms:created>
  <dcterms:modified xsi:type="dcterms:W3CDTF">2024-08-15T14:39:00Z</dcterms:modified>
</cp:coreProperties>
</file>