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09A3" w14:textId="77777777" w:rsidR="00C30C93" w:rsidRDefault="00C30C93" w:rsidP="00BC693A">
      <w:pPr>
        <w:pStyle w:val="NoSpacing"/>
        <w:rPr>
          <w:rFonts w:ascii="Arial" w:hAnsi="Arial" w:cs="Arial"/>
          <w:b/>
          <w:bCs/>
        </w:rPr>
      </w:pPr>
      <w:r w:rsidRPr="00C30C93">
        <w:rPr>
          <w:rFonts w:ascii="Arial" w:hAnsi="Arial" w:cs="Arial"/>
          <w:b/>
          <w:bCs/>
        </w:rPr>
        <w:t xml:space="preserve">Mahbubur  R </w:t>
      </w:r>
      <w:proofErr w:type="spellStart"/>
      <w:r w:rsidRPr="00C30C93">
        <w:rPr>
          <w:rFonts w:ascii="Arial" w:hAnsi="Arial" w:cs="Arial"/>
          <w:b/>
          <w:bCs/>
        </w:rPr>
        <w:t>Tofader</w:t>
      </w:r>
      <w:proofErr w:type="spellEnd"/>
      <w:r w:rsidRPr="00C30C93">
        <w:rPr>
          <w:rFonts w:ascii="Arial" w:hAnsi="Arial" w:cs="Arial"/>
          <w:b/>
          <w:bCs/>
        </w:rPr>
        <w:t xml:space="preserve"> </w:t>
      </w:r>
    </w:p>
    <w:p w14:paraId="320B712D" w14:textId="4E5713A2" w:rsidR="00BC693A" w:rsidRPr="00072909" w:rsidRDefault="00777A73" w:rsidP="00BC693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77A73">
        <w:rPr>
          <w:rFonts w:ascii="Arial" w:hAnsi="Arial" w:cs="Arial"/>
          <w:b/>
          <w:bCs/>
          <w:sz w:val="20"/>
          <w:szCs w:val="20"/>
        </w:rPr>
        <w:t>Atlanta, GA</w:t>
      </w:r>
    </w:p>
    <w:p w14:paraId="2F4418A3" w14:textId="77777777" w:rsidR="00AC704D" w:rsidRPr="00AC704D" w:rsidRDefault="00AC704D" w:rsidP="00AC704D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704D" w:rsidRPr="00AC704D" w14:paraId="63D00C67" w14:textId="77777777" w:rsidTr="00AC704D">
        <w:tc>
          <w:tcPr>
            <w:tcW w:w="9350" w:type="dxa"/>
          </w:tcPr>
          <w:p w14:paraId="4AF310A4" w14:textId="77777777" w:rsidR="00C30C93" w:rsidRDefault="00AC704D" w:rsidP="00C30C9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C70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Professional Summary:</w:t>
            </w:r>
          </w:p>
          <w:p w14:paraId="442BA548" w14:textId="77777777" w:rsidR="00AC704D" w:rsidRDefault="00C30C93" w:rsidP="00C30C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Sr. Desktop Support Technician with 9+ years of Mac/Windows hands-on experience supporting corporate clients. Highly skilled with the ability and interest to learn new technologies. Well-versed in client communication and capable of explaining complex technical situations to individuals who lack prior experience. </w:t>
            </w:r>
          </w:p>
          <w:p w14:paraId="677738EF" w14:textId="53003B62" w:rsidR="00C30C93" w:rsidRP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C704D" w:rsidRPr="00AC704D" w14:paraId="14B5EC24" w14:textId="77777777" w:rsidTr="00AC704D">
        <w:tc>
          <w:tcPr>
            <w:tcW w:w="9350" w:type="dxa"/>
          </w:tcPr>
          <w:p w14:paraId="645FD8BA" w14:textId="300DEBF3" w:rsidR="00780FCE" w:rsidRPr="00C30C93" w:rsidRDefault="00C30C93" w:rsidP="00780FC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30C9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Skills</w:t>
            </w:r>
            <w:r w:rsidR="00AC704D" w:rsidRPr="00C30C9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3712AC2D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Thorough knowledge of Windows Operating Systems (XP, Vista, 7,10 &amp; Server: 2008/2010), Adobe Acrobat, Microsoft Office 2007, 2010,2013 and 2016 (Word, Excel, Access, PowerPoint, Outlook)</w:t>
            </w:r>
          </w:p>
          <w:p w14:paraId="62640CD8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Experience in Windows support.</w:t>
            </w:r>
          </w:p>
          <w:p w14:paraId="334D93C9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Experience with macOS and managing Apple laptops</w:t>
            </w:r>
          </w:p>
          <w:p w14:paraId="422B4D47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Maintain and support JAMF Software Server</w:t>
            </w:r>
          </w:p>
          <w:p w14:paraId="12406CAB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Active Directory integration of MacOS</w:t>
            </w:r>
          </w:p>
          <w:p w14:paraId="4C95A7B9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Extensive knowledge of troubleshooting process in MAC OS X</w:t>
            </w:r>
          </w:p>
          <w:p w14:paraId="2450489D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Experience on SCCM 2007 and 2012 (Pushing software, check system configuration, Check status, Remote machine etc.</w:t>
            </w:r>
          </w:p>
          <w:p w14:paraId="36FE71CC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WinPE and USMT, McAfee EPO &amp; Endpoint Encryption, Bit locker</w:t>
            </w:r>
          </w:p>
          <w:p w14:paraId="5A6072E1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Remedy, GWI, and ServiceNow ticketing systems</w:t>
            </w:r>
          </w:p>
          <w:p w14:paraId="4123FE6D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Checkpoint, Cisco AnyConnect, Big IP, Global Protect VPN</w:t>
            </w:r>
          </w:p>
          <w:p w14:paraId="1CE46987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Malware Analysis &amp; Remediation</w:t>
            </w:r>
          </w:p>
          <w:p w14:paraId="01B10FED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Technical Documentation, SharePoint</w:t>
            </w:r>
          </w:p>
          <w:p w14:paraId="00BCAD33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Responsible for high level trouble shooting escaladed by the Helpdesk team.</w:t>
            </w:r>
          </w:p>
          <w:p w14:paraId="614D368C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Responsible for maintaining, configuring, and upgrading computer systems. Performs complex computer repairs and coordinates vendor support for more critical repairs</w:t>
            </w:r>
          </w:p>
          <w:p w14:paraId="6A329276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Provide frontline customer service in more complex/high profile work areas, either remotely or at the end user’s location, using advanced troubleshooting and technical skills to resolve complex problems and perform maintenance tasks</w:t>
            </w:r>
          </w:p>
          <w:p w14:paraId="31299E65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Documents, tracks, and monitors issues to ensure a timely resolution with the aid of the Help Desk work order system</w:t>
            </w:r>
          </w:p>
          <w:p w14:paraId="24AE6741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Accomplish all set service level agreements set by the department in a timely manner</w:t>
            </w:r>
          </w:p>
          <w:p w14:paraId="51BBE4EE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Escalate issues appropriately to management</w:t>
            </w:r>
          </w:p>
          <w:p w14:paraId="304A60C5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Experience on managing iPhone and iPad in Air watch.</w:t>
            </w:r>
          </w:p>
          <w:p w14:paraId="306F2508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Troubleshoot and maintain stand-alone, copiers and network printers</w:t>
            </w:r>
          </w:p>
          <w:p w14:paraId="32EC77FA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Setup LCD Projector, laptop, and screen for presentations and meetings</w:t>
            </w:r>
          </w:p>
          <w:p w14:paraId="34C38405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Build and configure desktop and laptop computers for new users</w:t>
            </w:r>
          </w:p>
          <w:p w14:paraId="4BAC7142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Experience with scanner and digital senders</w:t>
            </w:r>
          </w:p>
          <w:p w14:paraId="3181C8B8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Working knowledge of TCP/IP, DHCP and Firewalls</w:t>
            </w:r>
          </w:p>
          <w:p w14:paraId="5AFE0938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Working knowledge of routers, switchers.</w:t>
            </w:r>
          </w:p>
          <w:p w14:paraId="5EB48308" w14:textId="77777777" w:rsidR="00C30C93" w:rsidRPr="00C30C93" w:rsidRDefault="00C30C93" w:rsidP="00C30C9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Highly motivated self-starter with capability to quickly learn, and work with new technologies and complex technical environments</w:t>
            </w:r>
          </w:p>
          <w:p w14:paraId="3F78B49E" w14:textId="1D517758" w:rsidR="00780FCE" w:rsidRPr="00C30C93" w:rsidRDefault="00780FCE" w:rsidP="00C30C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04D" w:rsidRPr="00AC704D" w14:paraId="4828FEED" w14:textId="77777777" w:rsidTr="002D11BB">
        <w:trPr>
          <w:trHeight w:val="70"/>
        </w:trPr>
        <w:tc>
          <w:tcPr>
            <w:tcW w:w="9350" w:type="dxa"/>
          </w:tcPr>
          <w:p w14:paraId="00C4D2BE" w14:textId="79F19499" w:rsidR="002D11BB" w:rsidRDefault="002D11BB" w:rsidP="002D11B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Professional Experience</w:t>
            </w:r>
            <w:r w:rsidRPr="002D11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F346FBE" w14:textId="11B8F315" w:rsidR="00C30C93" w:rsidRP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(MAC)Fiserv Inc. Alpharetta, GA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</w:t>
            </w: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Oct 2019 – Present</w:t>
            </w:r>
          </w:p>
          <w:p w14:paraId="5FFC6E99" w14:textId="14EA1609" w:rsidR="00C30C93" w:rsidRP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Sr. Desktop support Engineer (MAC)</w:t>
            </w:r>
            <w:r w:rsidR="002D11BB" w:rsidRPr="0007290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</w:t>
            </w:r>
            <w:r w:rsidR="002D11BB" w:rsidRPr="0007290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</w:t>
            </w:r>
          </w:p>
          <w:p w14:paraId="722BC9C8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Responded to requests for technical assistance in person via phone and remotely for the following technologies: Windows and Mac OS based end points (Laptops, Desktops) Tablets &amp; Smartphones (IOS &amp; Android) and Microsoft Office</w:t>
            </w:r>
          </w:p>
          <w:p w14:paraId="14E8F492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Upgrade Workstation from win7 to 10. </w:t>
            </w:r>
          </w:p>
          <w:p w14:paraId="47FB42B4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Supported more than 1800+ end-users including onsite and remote.</w:t>
            </w:r>
          </w:p>
          <w:p w14:paraId="0D3AE00A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Used SCCM to add and remove machine, install software, remote in to machines </w:t>
            </w:r>
          </w:p>
          <w:p w14:paraId="26B1A1A6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Bomgar and RDP to login remotely to user’s machine. </w:t>
            </w:r>
          </w:p>
          <w:p w14:paraId="079311C2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Configure Mac machine</w:t>
            </w:r>
          </w:p>
          <w:p w14:paraId="301CF8A6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Supported 3000+ managed Macs globally</w:t>
            </w:r>
          </w:p>
          <w:p w14:paraId="627BC27B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Enroll and support Mac machines on JAMF</w:t>
            </w:r>
          </w:p>
          <w:p w14:paraId="40E0E225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Worked with Mac migration </w:t>
            </w:r>
          </w:p>
          <w:p w14:paraId="0E5069C8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Worked with Security/Engineering team in deploying Antivirus and Endpoint Encryption solution to clients running Mac OSX 10.6 – 10.15</w:t>
            </w:r>
          </w:p>
          <w:p w14:paraId="3DF6C3F2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Troubleshoot BSOD issue on windows machines</w:t>
            </w:r>
          </w:p>
          <w:p w14:paraId="3EC7EDC9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Create step by step troubleshooting doc and upload it to SharePoint. </w:t>
            </w:r>
          </w:p>
          <w:p w14:paraId="16FA0DD1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lastRenderedPageBreak/>
              <w:t xml:space="preserve">Image and Reimage machine using PXE boot and DOD image. </w:t>
            </w:r>
          </w:p>
          <w:p w14:paraId="11F0BD95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Install and setup RSA soft </w:t>
            </w:r>
            <w:proofErr w:type="spellStart"/>
            <w:r w:rsidRPr="00C30C93">
              <w:rPr>
                <w:rFonts w:ascii="Arial" w:hAnsi="Arial" w:cs="Arial"/>
                <w:sz w:val="18"/>
                <w:szCs w:val="18"/>
              </w:rPr>
              <w:t>token.Used</w:t>
            </w:r>
            <w:proofErr w:type="spellEnd"/>
            <w:r w:rsidRPr="00C30C93">
              <w:rPr>
                <w:rFonts w:ascii="Arial" w:hAnsi="Arial" w:cs="Arial"/>
                <w:sz w:val="18"/>
                <w:szCs w:val="18"/>
              </w:rPr>
              <w:t xml:space="preserve"> Service Now ticketing system to track Incidents, work orders and request tickets</w:t>
            </w:r>
          </w:p>
          <w:p w14:paraId="5BA5A883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Assisted in discovery, research and resolution of technical issues Monitored and responded phone and e-mail requests for technical support</w:t>
            </w:r>
          </w:p>
          <w:p w14:paraId="7D3E89F2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Setup, wipe, configure and troubleshoot iPhone &amp; iPad by using Air watch </w:t>
            </w:r>
          </w:p>
          <w:p w14:paraId="633EF961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Install and configure licensed software and activate licenses. </w:t>
            </w:r>
          </w:p>
          <w:p w14:paraId="01F1F0CF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Troubleshoot and repaired network connectivity, network access problems and perform system backups and data recovery</w:t>
            </w:r>
          </w:p>
          <w:p w14:paraId="39AFDE43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Repaired and configured network printers</w:t>
            </w:r>
          </w:p>
          <w:p w14:paraId="2AEE7880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Reset passwords, unlock accounts and modify user information when requested</w:t>
            </w:r>
          </w:p>
          <w:p w14:paraId="19918DE9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Assessed reported issues and worked directly with clients and service providers for escalation and timely issue resolution.</w:t>
            </w:r>
          </w:p>
          <w:p w14:paraId="7FFDDB17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Install &amp; troubleshoot MS Office 365.</w:t>
            </w:r>
          </w:p>
          <w:p w14:paraId="48CAEB14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Performed installations, upgrades, maintenance and troubleshooting for hardware and software.</w:t>
            </w:r>
          </w:p>
          <w:p w14:paraId="2BA9437F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System backups and data recovery</w:t>
            </w:r>
          </w:p>
          <w:p w14:paraId="178F21D3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Installed hardware and software as needed for computers and printers</w:t>
            </w:r>
          </w:p>
          <w:p w14:paraId="69116874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Received and resolved 10-15 tickets per day. </w:t>
            </w:r>
          </w:p>
          <w:p w14:paraId="5BE10AF2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Maintained confidentiality and discretion when working with sensitive materials</w:t>
            </w:r>
          </w:p>
          <w:p w14:paraId="636DD9D4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Provide full back up to network location</w:t>
            </w:r>
          </w:p>
          <w:p w14:paraId="084A73C9" w14:textId="77777777" w:rsidR="00C30C93" w:rsidRPr="00C30C93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Served as initial point of contact for customer inquiries, solved technical issues and escalated issues to appropriate support personnel</w:t>
            </w:r>
          </w:p>
          <w:p w14:paraId="76E9418A" w14:textId="2B488A5D" w:rsidR="002D11BB" w:rsidRDefault="00C30C93" w:rsidP="00C30C9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Upgrade and replace RAM, HDD, and Motherboard upon request. </w:t>
            </w:r>
          </w:p>
          <w:p w14:paraId="685946AC" w14:textId="77777777" w:rsidR="00C30C93" w:rsidRPr="00072909" w:rsidRDefault="00C30C93" w:rsidP="00C30C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A64835C" w14:textId="28702BED" w:rsidR="00C30C93" w:rsidRP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Center Of Disease Control (CDC)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Atlanta, GA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Nov 2016 – Sep 2019</w:t>
            </w:r>
          </w:p>
          <w:p w14:paraId="5F982D47" w14:textId="6D102222" w:rsidR="002D11BB" w:rsidRPr="00777A7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Desktop support </w:t>
            </w:r>
            <w:proofErr w:type="spellStart"/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  <w:proofErr w:type="spellEnd"/>
            <w:r w:rsidR="002D11BB" w:rsidRPr="00777A73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</w:t>
            </w:r>
            <w:r w:rsidR="002D11BB" w:rsidRPr="00777A73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</w:t>
            </w:r>
          </w:p>
          <w:p w14:paraId="38F958D4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Visited clients’ offices and resolved technical issues arising in the systems, network, applications and connectivity</w:t>
            </w:r>
          </w:p>
          <w:p w14:paraId="50D18D90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Updated existing systems and applications with improved functions to enhance overall productivity</w:t>
            </w:r>
          </w:p>
          <w:p w14:paraId="1230B145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Prepared and maintained necessary paperwork related to projects undertaken by the organization</w:t>
            </w:r>
          </w:p>
          <w:p w14:paraId="710D6361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Maintain existing workstation and troubleshoot when needed. </w:t>
            </w:r>
          </w:p>
          <w:p w14:paraId="29AA6CBC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Upgrade machine from windows XP and Vista to win7.</w:t>
            </w:r>
          </w:p>
          <w:p w14:paraId="0A1A42BD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Maintain Network printer and provide first level of support. </w:t>
            </w:r>
          </w:p>
          <w:p w14:paraId="2C7F095B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Maintain, update and keep track of inventory for workstation and printers. </w:t>
            </w:r>
          </w:p>
          <w:p w14:paraId="2096A07B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Provide support Via Phone, email, remote and onsite. </w:t>
            </w:r>
          </w:p>
          <w:p w14:paraId="4D975FE8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Setup user’s desk and image machine for new hires. </w:t>
            </w:r>
          </w:p>
          <w:p w14:paraId="43471D39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Reset password, enable/disable user account using AD.</w:t>
            </w:r>
          </w:p>
          <w:p w14:paraId="1A38FAA9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Track and Manage incident and request tickets for users by using Remedy. </w:t>
            </w:r>
          </w:p>
          <w:p w14:paraId="16F4EEE7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Escalate ticket to different group if needed. </w:t>
            </w:r>
          </w:p>
          <w:p w14:paraId="4D7DCEA9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30C93">
              <w:rPr>
                <w:rFonts w:ascii="Arial" w:hAnsi="Arial" w:cs="Arial"/>
                <w:sz w:val="18"/>
                <w:szCs w:val="18"/>
              </w:rPr>
              <w:t>Work</w:t>
            </w:r>
            <w:proofErr w:type="gramEnd"/>
            <w:r w:rsidRPr="00C30C93">
              <w:rPr>
                <w:rFonts w:ascii="Arial" w:hAnsi="Arial" w:cs="Arial"/>
                <w:sz w:val="18"/>
                <w:szCs w:val="18"/>
              </w:rPr>
              <w:t xml:space="preserve"> along with the team member also train new employee. </w:t>
            </w:r>
          </w:p>
          <w:p w14:paraId="6E6E12D1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Setup tanning room, conference room by setting up projector and PPT. </w:t>
            </w:r>
          </w:p>
          <w:p w14:paraId="0FD4CB92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Provide LAN (Local Area Network) and WAN (Wide Area Network) support to users</w:t>
            </w:r>
          </w:p>
          <w:p w14:paraId="71926C63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Worked after house and weekends as workload dictates</w:t>
            </w:r>
          </w:p>
          <w:p w14:paraId="195515B1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Helped user with collaboration tools such as </w:t>
            </w:r>
            <w:proofErr w:type="spellStart"/>
            <w:r w:rsidRPr="00C30C93">
              <w:rPr>
                <w:rFonts w:ascii="Arial" w:hAnsi="Arial" w:cs="Arial"/>
                <w:sz w:val="18"/>
                <w:szCs w:val="18"/>
              </w:rPr>
              <w:t>WebEx</w:t>
            </w:r>
            <w:proofErr w:type="spellEnd"/>
            <w:r w:rsidRPr="00C30C93">
              <w:rPr>
                <w:rFonts w:ascii="Arial" w:hAnsi="Arial" w:cs="Arial"/>
                <w:sz w:val="18"/>
                <w:szCs w:val="18"/>
              </w:rPr>
              <w:t>, SAP.</w:t>
            </w:r>
          </w:p>
          <w:p w14:paraId="702DE75D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 xml:space="preserve">Contact HP and Dell to get </w:t>
            </w:r>
            <w:proofErr w:type="gramStart"/>
            <w:r w:rsidRPr="00C30C93">
              <w:rPr>
                <w:rFonts w:ascii="Arial" w:hAnsi="Arial" w:cs="Arial"/>
                <w:sz w:val="18"/>
                <w:szCs w:val="18"/>
              </w:rPr>
              <w:t>warranty</w:t>
            </w:r>
            <w:proofErr w:type="gramEnd"/>
            <w:r w:rsidRPr="00C30C93">
              <w:rPr>
                <w:rFonts w:ascii="Arial" w:hAnsi="Arial" w:cs="Arial"/>
                <w:sz w:val="18"/>
                <w:szCs w:val="18"/>
              </w:rPr>
              <w:t xml:space="preserve"> replacement parts.</w:t>
            </w:r>
          </w:p>
          <w:p w14:paraId="67FC2A52" w14:textId="2C11C03D" w:rsidR="002D11BB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Troubleshoot MS Office 2010 and 7</w:t>
            </w:r>
          </w:p>
          <w:p w14:paraId="2A1D5B4B" w14:textId="77777777" w:rsidR="00C30C93" w:rsidRPr="00072909" w:rsidRDefault="00C30C93" w:rsidP="00C30C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C36B154" w14:textId="6419576B" w:rsid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Bank Of America Atlanta, GA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</w:t>
            </w: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>Jan 2013 – Oct 2016</w:t>
            </w:r>
          </w:p>
          <w:p w14:paraId="2AE3C829" w14:textId="3C4EAC7B" w:rsidR="00C30C93" w:rsidRPr="00C30C93" w:rsidRDefault="00C30C93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System Support Analyst </w:t>
            </w:r>
          </w:p>
          <w:p w14:paraId="7F82A59B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Performs administration tasks, such as new joiner/ leaver process, user management, documentation, communication messages to users</w:t>
            </w:r>
          </w:p>
          <w:p w14:paraId="52182DE8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Assist in the development of user documentation and training materials</w:t>
            </w:r>
            <w:r w:rsidRPr="00C30C93">
              <w:rPr>
                <w:rFonts w:ascii="Arial" w:hAnsi="Arial" w:cs="Arial"/>
                <w:sz w:val="18"/>
                <w:szCs w:val="18"/>
              </w:rPr>
              <w:tab/>
              <w:t>Team and personal development – You take time to drive your own development, whilst also encouraging team members and partners to do the same</w:t>
            </w:r>
          </w:p>
          <w:p w14:paraId="04A60E34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Assist the IT team with the installation, configuration, and deployment of new equipment</w:t>
            </w:r>
          </w:p>
          <w:p w14:paraId="717B8A19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Manage ticket queues in ServiceNow ticketing system</w:t>
            </w:r>
          </w:p>
          <w:p w14:paraId="2B6DDD8A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Impact and influence – You listen to different perspectives, evaluate, persuade and carefully shape your work to deliver truly impactful results</w:t>
            </w:r>
          </w:p>
          <w:p w14:paraId="30D8C5BC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Be responsible for providing the first line support for hardware such as: Laptops, Desktops, Smart phones, and Printers, and providing software support for products such as Microsoft Windows Operating Systems, Microsoft Office, and other proprietary software</w:t>
            </w:r>
          </w:p>
          <w:p w14:paraId="07268588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Provided comprehensive technical support services to internal clients and service providers</w:t>
            </w:r>
          </w:p>
          <w:p w14:paraId="6BDD69C7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lastRenderedPageBreak/>
              <w:t>Troubleshoot hardware issues (replace hard drives, power supply, motherboard, video cards, replace bad stick of RAM, etc.)</w:t>
            </w:r>
          </w:p>
          <w:p w14:paraId="282FDA0D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Created and submitted detailed call logs documenting customer interactions to be inclusive of accuracy, thoroughness, and timeliness</w:t>
            </w:r>
          </w:p>
          <w:p w14:paraId="4ECCE7C8" w14:textId="77777777" w:rsidR="00C30C93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Elevated customer right using Active Directory</w:t>
            </w:r>
          </w:p>
          <w:p w14:paraId="445D3E3A" w14:textId="28E1705F" w:rsidR="00AC704D" w:rsidRPr="00C30C93" w:rsidRDefault="00C30C93" w:rsidP="00C30C9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Replicated and resolved customer incidents in the software &amp; hardware environment</w:t>
            </w:r>
          </w:p>
        </w:tc>
      </w:tr>
      <w:tr w:rsidR="00BC693A" w:rsidRPr="00AC704D" w14:paraId="4CC59F11" w14:textId="77777777" w:rsidTr="00AC704D">
        <w:tc>
          <w:tcPr>
            <w:tcW w:w="9350" w:type="dxa"/>
          </w:tcPr>
          <w:p w14:paraId="39B4966A" w14:textId="77777777" w:rsidR="002D11BB" w:rsidRDefault="002D11BB" w:rsidP="002D11BB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30C5D62" w14:textId="722E60F1" w:rsidR="00DA756E" w:rsidRPr="00C30C93" w:rsidRDefault="002D11BB" w:rsidP="00C30C93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729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Education:</w:t>
            </w:r>
          </w:p>
          <w:p w14:paraId="7777DF7C" w14:textId="3CF2DAAA" w:rsidR="002D11BB" w:rsidRPr="00C30C93" w:rsidRDefault="00C30C93" w:rsidP="00C30C93">
            <w:pPr>
              <w:pStyle w:val="ListParagraph"/>
              <w:numPr>
                <w:ilvl w:val="0"/>
                <w:numId w:val="26"/>
              </w:numPr>
              <w:rPr>
                <w:rStyle w:val="divdocumentdivsectiontitle"/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C30C93">
              <w:rPr>
                <w:rFonts w:ascii="Arial" w:hAnsi="Arial" w:cs="Arial"/>
                <w:sz w:val="18"/>
                <w:szCs w:val="18"/>
              </w:rPr>
              <w:t>Bachelor of Computer Science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30C93">
              <w:rPr>
                <w:rFonts w:ascii="Arial" w:hAnsi="Arial" w:cs="Arial"/>
                <w:sz w:val="18"/>
                <w:szCs w:val="18"/>
              </w:rPr>
              <w:t xml:space="preserve">GA State University </w:t>
            </w:r>
            <w:r>
              <w:rPr>
                <w:rFonts w:ascii="Arial" w:hAnsi="Arial" w:cs="Arial"/>
                <w:sz w:val="18"/>
                <w:szCs w:val="18"/>
              </w:rPr>
              <w:t>- 2011</w:t>
            </w:r>
            <w:r w:rsidRPr="00C30C9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</w:tr>
    </w:tbl>
    <w:p w14:paraId="06281B98" w14:textId="77777777" w:rsidR="00AC704D" w:rsidRPr="00AC704D" w:rsidRDefault="00AC704D" w:rsidP="00AC704D">
      <w:pPr>
        <w:pStyle w:val="NoSpacing"/>
        <w:rPr>
          <w:rFonts w:ascii="Arial" w:hAnsi="Arial" w:cs="Arial"/>
          <w:sz w:val="20"/>
          <w:szCs w:val="20"/>
        </w:rPr>
      </w:pPr>
    </w:p>
    <w:sectPr w:rsidR="00AC704D" w:rsidRPr="00AC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AC98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9EB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CC07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34C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C41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B6F2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66D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D24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263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0BF89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7CB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FCF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120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C22B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F00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5ABE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0A0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A0A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649C0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C08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5E1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2842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FA73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4C9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F49C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B091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1A9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hybridMultilevel"/>
    <w:tmpl w:val="00000007"/>
    <w:lvl w:ilvl="0" w:tplc="37063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E04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766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1C5A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6627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2A0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CEB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76E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BC1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AA4B76"/>
    <w:multiLevelType w:val="hybridMultilevel"/>
    <w:tmpl w:val="6E4863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0758E1"/>
    <w:multiLevelType w:val="hybridMultilevel"/>
    <w:tmpl w:val="E7E4A7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D46D31"/>
    <w:multiLevelType w:val="hybridMultilevel"/>
    <w:tmpl w:val="A178F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66474"/>
    <w:multiLevelType w:val="hybridMultilevel"/>
    <w:tmpl w:val="1EFE5E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816B48"/>
    <w:multiLevelType w:val="hybridMultilevel"/>
    <w:tmpl w:val="123A8F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37739"/>
    <w:multiLevelType w:val="hybridMultilevel"/>
    <w:tmpl w:val="2CF03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87CF0"/>
    <w:multiLevelType w:val="hybridMultilevel"/>
    <w:tmpl w:val="8904F2DE"/>
    <w:lvl w:ilvl="0" w:tplc="C74C5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E11F9"/>
    <w:multiLevelType w:val="hybridMultilevel"/>
    <w:tmpl w:val="6F66FF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63417"/>
    <w:multiLevelType w:val="hybridMultilevel"/>
    <w:tmpl w:val="0A20DF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2570C"/>
    <w:multiLevelType w:val="hybridMultilevel"/>
    <w:tmpl w:val="6308BA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9053D"/>
    <w:multiLevelType w:val="hybridMultilevel"/>
    <w:tmpl w:val="35F8E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96BD8"/>
    <w:multiLevelType w:val="hybridMultilevel"/>
    <w:tmpl w:val="D01094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7252E"/>
    <w:multiLevelType w:val="hybridMultilevel"/>
    <w:tmpl w:val="06124F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17EDF"/>
    <w:multiLevelType w:val="hybridMultilevel"/>
    <w:tmpl w:val="1264D2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301C8"/>
    <w:multiLevelType w:val="hybridMultilevel"/>
    <w:tmpl w:val="F68057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96D00"/>
    <w:multiLevelType w:val="hybridMultilevel"/>
    <w:tmpl w:val="E5743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8C436F"/>
    <w:multiLevelType w:val="hybridMultilevel"/>
    <w:tmpl w:val="5BA40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0791D"/>
    <w:multiLevelType w:val="hybridMultilevel"/>
    <w:tmpl w:val="35EC2B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76644"/>
    <w:multiLevelType w:val="hybridMultilevel"/>
    <w:tmpl w:val="F24E21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7D7C07"/>
    <w:multiLevelType w:val="hybridMultilevel"/>
    <w:tmpl w:val="B5FAE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D87DC1"/>
    <w:multiLevelType w:val="hybridMultilevel"/>
    <w:tmpl w:val="34BA2D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6D2427"/>
    <w:multiLevelType w:val="hybridMultilevel"/>
    <w:tmpl w:val="707CB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6C9"/>
    <w:multiLevelType w:val="hybridMultilevel"/>
    <w:tmpl w:val="C9ECDF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760071">
    <w:abstractNumId w:val="0"/>
  </w:num>
  <w:num w:numId="2" w16cid:durableId="847645773">
    <w:abstractNumId w:val="1"/>
  </w:num>
  <w:num w:numId="3" w16cid:durableId="1456286738">
    <w:abstractNumId w:val="2"/>
  </w:num>
  <w:num w:numId="4" w16cid:durableId="145122960">
    <w:abstractNumId w:val="3"/>
  </w:num>
  <w:num w:numId="5" w16cid:durableId="1400982570">
    <w:abstractNumId w:val="10"/>
  </w:num>
  <w:num w:numId="6" w16cid:durableId="1785879249">
    <w:abstractNumId w:val="14"/>
  </w:num>
  <w:num w:numId="7" w16cid:durableId="236936576">
    <w:abstractNumId w:val="12"/>
  </w:num>
  <w:num w:numId="8" w16cid:durableId="2130665037">
    <w:abstractNumId w:val="20"/>
  </w:num>
  <w:num w:numId="9" w16cid:durableId="854342228">
    <w:abstractNumId w:val="23"/>
  </w:num>
  <w:num w:numId="10" w16cid:durableId="662855223">
    <w:abstractNumId w:val="11"/>
  </w:num>
  <w:num w:numId="11" w16cid:durableId="209536894">
    <w:abstractNumId w:val="25"/>
  </w:num>
  <w:num w:numId="12" w16cid:durableId="2141418449">
    <w:abstractNumId w:val="15"/>
  </w:num>
  <w:num w:numId="13" w16cid:durableId="483818257">
    <w:abstractNumId w:val="9"/>
  </w:num>
  <w:num w:numId="14" w16cid:durableId="1071926386">
    <w:abstractNumId w:val="5"/>
  </w:num>
  <w:num w:numId="15" w16cid:durableId="103815021">
    <w:abstractNumId w:val="21"/>
  </w:num>
  <w:num w:numId="16" w16cid:durableId="1317759108">
    <w:abstractNumId w:val="16"/>
  </w:num>
  <w:num w:numId="17" w16cid:durableId="166872536">
    <w:abstractNumId w:val="13"/>
  </w:num>
  <w:num w:numId="18" w16cid:durableId="1425810002">
    <w:abstractNumId w:val="17"/>
  </w:num>
  <w:num w:numId="19" w16cid:durableId="1829594525">
    <w:abstractNumId w:val="8"/>
  </w:num>
  <w:num w:numId="20" w16cid:durableId="1875800204">
    <w:abstractNumId w:val="22"/>
  </w:num>
  <w:num w:numId="21" w16cid:durableId="278032978">
    <w:abstractNumId w:val="24"/>
  </w:num>
  <w:num w:numId="22" w16cid:durableId="206571973">
    <w:abstractNumId w:val="19"/>
  </w:num>
  <w:num w:numId="23" w16cid:durableId="2090730595">
    <w:abstractNumId w:val="26"/>
  </w:num>
  <w:num w:numId="24" w16cid:durableId="1133447625">
    <w:abstractNumId w:val="7"/>
  </w:num>
  <w:num w:numId="25" w16cid:durableId="765342488">
    <w:abstractNumId w:val="18"/>
  </w:num>
  <w:num w:numId="26" w16cid:durableId="140198148">
    <w:abstractNumId w:val="6"/>
  </w:num>
  <w:num w:numId="27" w16cid:durableId="20750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4D"/>
    <w:rsid w:val="00025D25"/>
    <w:rsid w:val="000D26D6"/>
    <w:rsid w:val="0020338E"/>
    <w:rsid w:val="002D11BB"/>
    <w:rsid w:val="003C6998"/>
    <w:rsid w:val="003F1530"/>
    <w:rsid w:val="00635C57"/>
    <w:rsid w:val="007431BB"/>
    <w:rsid w:val="00777A73"/>
    <w:rsid w:val="00780FCE"/>
    <w:rsid w:val="00784ACC"/>
    <w:rsid w:val="00831257"/>
    <w:rsid w:val="00851207"/>
    <w:rsid w:val="00A0020E"/>
    <w:rsid w:val="00AC704D"/>
    <w:rsid w:val="00B0329F"/>
    <w:rsid w:val="00B1062B"/>
    <w:rsid w:val="00BC693A"/>
    <w:rsid w:val="00C30C93"/>
    <w:rsid w:val="00DA756E"/>
    <w:rsid w:val="00DB0C39"/>
    <w:rsid w:val="00DD3598"/>
    <w:rsid w:val="00E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23C6"/>
  <w15:chartTrackingRefBased/>
  <w15:docId w15:val="{62FC7CF5-42E8-4403-AE8C-840FF89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AC704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documentdivsectiontitle">
    <w:name w:val="div_document_div_sectiontitle"/>
    <w:basedOn w:val="DefaultParagraphFont"/>
    <w:rsid w:val="00AC704D"/>
    <w:rPr>
      <w:color w:val="C46531"/>
      <w:sz w:val="30"/>
      <w:szCs w:val="30"/>
    </w:rPr>
  </w:style>
  <w:style w:type="paragraph" w:customStyle="1" w:styleId="divdocumentulli">
    <w:name w:val="div_document_ul_li"/>
    <w:basedOn w:val="Normal"/>
    <w:rsid w:val="00AC704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divheading">
    <w:name w:val="div_document_div_heading"/>
    <w:basedOn w:val="Normal"/>
    <w:rsid w:val="00AC704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singlecolumn">
    <w:name w:val="div_document_singlecolumn"/>
    <w:basedOn w:val="Normal"/>
    <w:rsid w:val="00AC704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paddedlineParagraph">
    <w:name w:val="span_paddedline Paragraph"/>
    <w:basedOn w:val="Normal"/>
    <w:rsid w:val="00AC704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AC704D"/>
    <w:rPr>
      <w:sz w:val="24"/>
      <w:szCs w:val="24"/>
      <w:bdr w:val="none" w:sz="0" w:space="0" w:color="auto" w:frame="1"/>
      <w:vertAlign w:val="baseline"/>
    </w:rPr>
  </w:style>
  <w:style w:type="character" w:customStyle="1" w:styleId="spanjobtitle">
    <w:name w:val="span_jobtitle"/>
    <w:basedOn w:val="span"/>
    <w:rsid w:val="00AC704D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panpaddedline">
    <w:name w:val="span_paddedline"/>
    <w:basedOn w:val="span"/>
    <w:rsid w:val="00AC704D"/>
    <w:rPr>
      <w:sz w:val="24"/>
      <w:szCs w:val="24"/>
      <w:bdr w:val="none" w:sz="0" w:space="0" w:color="auto" w:frame="1"/>
      <w:vertAlign w:val="baseline"/>
    </w:rPr>
  </w:style>
  <w:style w:type="character" w:customStyle="1" w:styleId="spancompanyname">
    <w:name w:val="span_companyname"/>
    <w:basedOn w:val="span"/>
    <w:rsid w:val="00AC704D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inglecolumnspanpaddedlinenth-child1">
    <w:name w:val="singlecolumn_span_paddedline_nth-child(1)"/>
    <w:basedOn w:val="DefaultParagraphFont"/>
    <w:rsid w:val="00AC704D"/>
  </w:style>
  <w:style w:type="character" w:customStyle="1" w:styleId="spandegree">
    <w:name w:val="span_degree"/>
    <w:basedOn w:val="span"/>
    <w:rsid w:val="00AC704D"/>
    <w:rPr>
      <w:b/>
      <w:bCs/>
      <w:sz w:val="24"/>
      <w:szCs w:val="24"/>
      <w:bdr w:val="none" w:sz="0" w:space="0" w:color="auto" w:frame="1"/>
      <w:vertAlign w:val="baseline"/>
    </w:rPr>
  </w:style>
  <w:style w:type="paragraph" w:styleId="NoSpacing">
    <w:name w:val="No Spacing"/>
    <w:uiPriority w:val="1"/>
    <w:qFormat/>
    <w:rsid w:val="00AC7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Pulikal</dc:creator>
  <cp:keywords/>
  <dc:description/>
  <cp:lastModifiedBy>Pranita Kalap</cp:lastModifiedBy>
  <cp:revision>2</cp:revision>
  <dcterms:created xsi:type="dcterms:W3CDTF">2024-08-14T22:00:00Z</dcterms:created>
  <dcterms:modified xsi:type="dcterms:W3CDTF">2024-08-14T22:00:00Z</dcterms:modified>
</cp:coreProperties>
</file>